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39C" w14:textId="7597C50D" w:rsidR="00FE04A1" w:rsidRDefault="00FE04A1" w:rsidP="00FE7345"/>
    <w:p w14:paraId="5A6F7803" w14:textId="4B5E6B53" w:rsidR="00FE7345" w:rsidRDefault="00A2253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22539">
        <w:rPr>
          <w:rFonts w:ascii="Calibri" w:hAnsi="Calibri" w:cs="Calibri"/>
          <w:b/>
          <w:bCs/>
          <w:sz w:val="28"/>
          <w:szCs w:val="28"/>
        </w:rPr>
        <w:t>ELECCIONES 2024</w:t>
      </w:r>
    </w:p>
    <w:p w14:paraId="6560F70C" w14:textId="29914AB4" w:rsidR="00831FFC" w:rsidRDefault="00831FFC" w:rsidP="00D67FE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PRESENTACIÓN DE LA CANDIDATURA </w:t>
      </w:r>
      <w:r w:rsidR="00227E01">
        <w:rPr>
          <w:rFonts w:ascii="Calibri" w:hAnsi="Calibri" w:cs="Calibri"/>
          <w:b/>
          <w:bCs/>
          <w:sz w:val="28"/>
          <w:szCs w:val="28"/>
        </w:rPr>
        <w:t>A LA PRESIDENCIA DE LA REAL FEDERACIÓN ESPAÑOLA DE ESGRIMA</w:t>
      </w:r>
    </w:p>
    <w:p w14:paraId="6104CDE7" w14:textId="105C013F" w:rsidR="00D67FE6" w:rsidRDefault="00D67FE6" w:rsidP="00D67FE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E87D689" w14:textId="6D49A20A" w:rsidR="00BB7802" w:rsidRPr="00BB7802" w:rsidRDefault="00BB7802" w:rsidP="00BB780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B7802">
        <w:rPr>
          <w:rFonts w:ascii="Calibri" w:hAnsi="Calibri" w:cs="Calibri"/>
          <w:sz w:val="28"/>
          <w:szCs w:val="28"/>
        </w:rPr>
        <w:t xml:space="preserve">Según lo dispuesto en el Artículo 40 del Reglamento Electoral, dentro del plazo señalado en la Convocatoria del proceso electoral que se está desarrollando en la Real Federación Española </w:t>
      </w:r>
      <w:r>
        <w:rPr>
          <w:rFonts w:ascii="Calibri" w:hAnsi="Calibri" w:cs="Calibri"/>
          <w:sz w:val="28"/>
          <w:szCs w:val="28"/>
        </w:rPr>
        <w:t>de Esgrima (RFEE)</w:t>
      </w:r>
      <w:r w:rsidRPr="00BB7802">
        <w:rPr>
          <w:rFonts w:ascii="Calibri" w:hAnsi="Calibri" w:cs="Calibri"/>
          <w:sz w:val="28"/>
          <w:szCs w:val="28"/>
        </w:rPr>
        <w:t xml:space="preserve">, el que suscribe            </w:t>
      </w:r>
      <w:r>
        <w:rPr>
          <w:rFonts w:ascii="Calibri" w:hAnsi="Calibri" w:cs="Calibri"/>
          <w:sz w:val="28"/>
          <w:szCs w:val="28"/>
        </w:rPr>
        <w:t>D./Dña</w:t>
      </w:r>
      <w:r w:rsidR="003901C7">
        <w:rPr>
          <w:rFonts w:ascii="Calibri" w:hAnsi="Calibri" w:cs="Calibri"/>
          <w:sz w:val="28"/>
          <w:szCs w:val="28"/>
        </w:rPr>
        <w:t>.</w:t>
      </w:r>
      <w:r w:rsidRPr="00BB7802">
        <w:rPr>
          <w:rFonts w:ascii="Calibri" w:hAnsi="Calibri" w:cs="Calibri"/>
          <w:sz w:val="28"/>
          <w:szCs w:val="28"/>
        </w:rPr>
        <w:t>______</w:t>
      </w:r>
      <w:r>
        <w:rPr>
          <w:rFonts w:ascii="Calibri" w:hAnsi="Calibri" w:cs="Calibri"/>
          <w:sz w:val="28"/>
          <w:szCs w:val="28"/>
        </w:rPr>
        <w:t>_________</w:t>
      </w:r>
      <w:r w:rsidRPr="00BB7802">
        <w:rPr>
          <w:rFonts w:ascii="Calibri" w:hAnsi="Calibri" w:cs="Calibri"/>
          <w:sz w:val="28"/>
          <w:szCs w:val="28"/>
        </w:rPr>
        <w:t>_____________________________, con D.N.I. nº ______________domiciliado</w:t>
      </w:r>
      <w:r>
        <w:rPr>
          <w:rFonts w:ascii="Calibri" w:hAnsi="Calibri" w:cs="Calibri"/>
          <w:sz w:val="28"/>
          <w:szCs w:val="28"/>
        </w:rPr>
        <w:t xml:space="preserve"> </w:t>
      </w:r>
      <w:r w:rsidRPr="00BB7802">
        <w:rPr>
          <w:rFonts w:ascii="Calibri" w:hAnsi="Calibri" w:cs="Calibri"/>
          <w:sz w:val="28"/>
          <w:szCs w:val="28"/>
        </w:rPr>
        <w:t>en ___________________________________, solicita ser proclamado Candidato a Presidente de la RFE</w:t>
      </w:r>
      <w:r>
        <w:rPr>
          <w:rFonts w:ascii="Calibri" w:hAnsi="Calibri" w:cs="Calibri"/>
          <w:sz w:val="28"/>
          <w:szCs w:val="28"/>
        </w:rPr>
        <w:t>E</w:t>
      </w:r>
      <w:r w:rsidRPr="00BB7802">
        <w:rPr>
          <w:rFonts w:ascii="Calibri" w:hAnsi="Calibri" w:cs="Calibri"/>
          <w:sz w:val="28"/>
          <w:szCs w:val="28"/>
        </w:rPr>
        <w:t>, a cuyo fin acompaña fotocopia, por ambas caras, de su Documento Nacional de Identidad y los escritos individuales de avales de presentación de miembros de la Asamblea General.</w:t>
      </w:r>
    </w:p>
    <w:p w14:paraId="4C3E217B" w14:textId="77777777" w:rsidR="00BB7802" w:rsidRPr="00BB7802" w:rsidRDefault="00BB7802" w:rsidP="00BB780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0697521D" w14:textId="77777777" w:rsidR="00BB7802" w:rsidRPr="00BB7802" w:rsidRDefault="00BB7802" w:rsidP="00BB780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7635E19F" w14:textId="63A2B04F" w:rsidR="00BB7802" w:rsidRPr="00BB7802" w:rsidRDefault="00BB7802" w:rsidP="00BB7802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BB7802">
        <w:rPr>
          <w:rFonts w:ascii="Calibri" w:hAnsi="Calibri" w:cs="Calibri"/>
          <w:sz w:val="28"/>
          <w:szCs w:val="28"/>
        </w:rPr>
        <w:t xml:space="preserve">                     </w:t>
      </w:r>
      <w:r w:rsidR="00583A27">
        <w:rPr>
          <w:rFonts w:ascii="Calibri" w:hAnsi="Calibri" w:cs="Calibri"/>
          <w:sz w:val="28"/>
          <w:szCs w:val="28"/>
        </w:rPr>
        <w:t>En</w:t>
      </w:r>
      <w:r w:rsidRPr="00BB7802">
        <w:rPr>
          <w:rFonts w:ascii="Calibri" w:hAnsi="Calibri" w:cs="Calibri"/>
          <w:sz w:val="28"/>
          <w:szCs w:val="28"/>
        </w:rPr>
        <w:t>_________________, a ____ de ________________ 2024</w:t>
      </w:r>
    </w:p>
    <w:p w14:paraId="545456E6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7E4E663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867D446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D8F86CD" w14:textId="77777777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A067FC6" w14:textId="42F2DF8D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A770853" w14:textId="43874BC4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8728288" w14:textId="1C067D91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00BD534" w14:textId="20FF0834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2EA8456" w14:textId="29E3C217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199C719" w14:textId="2377BC49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37F0AD2" w14:textId="7BCEED02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C6753F2" w14:textId="123390D1" w:rsidR="00884F30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F476DC0" w14:textId="524A580F" w:rsidR="00921CF5" w:rsidRDefault="00921CF5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9211437" w14:textId="55113083" w:rsidR="00921CF5" w:rsidRDefault="00921CF5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F7EE3B7" w14:textId="11F299F5" w:rsidR="00921CF5" w:rsidRDefault="00921CF5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3090181" w14:textId="2B8B7FDD" w:rsidR="00921CF5" w:rsidRDefault="00921CF5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1B51E80" w14:textId="77777777" w:rsidR="00921CF5" w:rsidRDefault="00921CF5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9D5E4D9" w14:textId="77777777" w:rsidR="00884F30" w:rsidRPr="00D67FE6" w:rsidRDefault="00884F3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50E962B" w14:textId="39EBFDC0" w:rsidR="009F7EDC" w:rsidRPr="00D67FE6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D728598" w14:textId="77777777" w:rsidR="00223AF0" w:rsidRDefault="00223AF0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B24218D" w14:textId="229FBC7C" w:rsidR="00A22539" w:rsidRPr="00223AF0" w:rsidRDefault="00A2253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  <w:r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 xml:space="preserve">A LA JUNTA ELECTORAL DE LA </w:t>
      </w:r>
      <w:r w:rsidR="009F7EDC"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>REAL FEDERACIÓN ESPAÑOLA DE ESGRIMA</w:t>
      </w:r>
    </w:p>
    <w:sectPr w:rsidR="00A22539" w:rsidRPr="00223AF0" w:rsidSect="00252709">
      <w:headerReference w:type="default" r:id="rId7"/>
      <w:footerReference w:type="default" r:id="rId8"/>
      <w:pgSz w:w="11906" w:h="16838"/>
      <w:pgMar w:top="851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12CA" w14:textId="77777777" w:rsidR="00A62859" w:rsidRDefault="00A62859" w:rsidP="00421252">
      <w:r>
        <w:separator/>
      </w:r>
    </w:p>
  </w:endnote>
  <w:endnote w:type="continuationSeparator" w:id="0">
    <w:p w14:paraId="1C3C5BEF" w14:textId="77777777" w:rsidR="00A62859" w:rsidRDefault="00A62859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37640810" w14:textId="77777777" w:rsidR="00815D30" w:rsidRDefault="00815D30" w:rsidP="00654554"/>
        <w:p w14:paraId="13960F01" w14:textId="1CBE6CEF" w:rsidR="00815D30" w:rsidRDefault="00815D30" w:rsidP="00654554">
          <w:r>
            <w:drawing>
              <wp:inline distT="0" distB="0" distL="0" distR="0" wp14:anchorId="5065D787" wp14:editId="6E0A338D">
                <wp:extent cx="5581015" cy="639251"/>
                <wp:effectExtent l="0" t="0" r="63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015" cy="63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5C03" w14:textId="77777777" w:rsidR="00A62859" w:rsidRDefault="00A62859" w:rsidP="00421252">
      <w:r>
        <w:separator/>
      </w:r>
    </w:p>
  </w:footnote>
  <w:footnote w:type="continuationSeparator" w:id="0">
    <w:p w14:paraId="7DCD7645" w14:textId="77777777" w:rsidR="00A62859" w:rsidRDefault="00A62859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5FB" w14:textId="77777777" w:rsidR="00996949" w:rsidRPr="00421252" w:rsidRDefault="00996949" w:rsidP="00996949">
    <w:pPr>
      <w:jc w:val="center"/>
      <w:rPr>
        <w:b/>
        <w:bCs/>
        <w:sz w:val="36"/>
        <w:szCs w:val="36"/>
      </w:rPr>
    </w:pPr>
    <w:r>
      <w:rPr>
        <w:color w:val="0563C1" w:themeColor="hyperlink"/>
        <w:sz w:val="18"/>
        <w:szCs w:val="18"/>
        <w:u w:val="single"/>
      </w:rPr>
      <w:drawing>
        <wp:anchor distT="0" distB="0" distL="114300" distR="114300" simplePos="0" relativeHeight="251675648" behindDoc="0" locked="0" layoutInCell="1" allowOverlap="1" wp14:anchorId="7817CC2A" wp14:editId="34A1D888">
          <wp:simplePos x="0" y="0"/>
          <wp:positionH relativeFrom="column">
            <wp:posOffset>100965</wp:posOffset>
          </wp:positionH>
          <wp:positionV relativeFrom="paragraph">
            <wp:posOffset>-238125</wp:posOffset>
          </wp:positionV>
          <wp:extent cx="434340" cy="714375"/>
          <wp:effectExtent l="0" t="0" r="3810" b="9525"/>
          <wp:wrapThrough wrapText="bothSides">
            <wp:wrapPolygon edited="0">
              <wp:start x="8526" y="0"/>
              <wp:lineTo x="0" y="1152"/>
              <wp:lineTo x="0" y="14976"/>
              <wp:lineTo x="1895" y="18432"/>
              <wp:lineTo x="6632" y="21312"/>
              <wp:lineTo x="7579" y="21312"/>
              <wp:lineTo x="13263" y="21312"/>
              <wp:lineTo x="14211" y="21312"/>
              <wp:lineTo x="18000" y="18432"/>
              <wp:lineTo x="20842" y="14976"/>
              <wp:lineTo x="20842" y="1152"/>
              <wp:lineTo x="13263" y="0"/>
              <wp:lineTo x="8526" y="0"/>
            </wp:wrapPolygon>
          </wp:wrapThrough>
          <wp:docPr id="51" name="Imagen 5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252">
      <w:rPr>
        <w:b/>
        <w:bCs/>
        <w:sz w:val="36"/>
        <w:szCs w:val="36"/>
      </w:rPr>
      <w:t>Real Federación Española de Esgrima</w:t>
    </w:r>
  </w:p>
  <w:p w14:paraId="34BFBC55" w14:textId="77777777" w:rsidR="00996949" w:rsidRPr="00421252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>Calle Ferraz nº16 – 6º. Madrid 28008. Tlfno: (34) 91 559 74 00. Fax (34) 91 547 68 35</w:t>
    </w:r>
  </w:p>
  <w:p w14:paraId="3AA8C845" w14:textId="77777777" w:rsidR="00996949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 xml:space="preserve">Correo electrónico: </w:t>
    </w:r>
    <w:hyperlink r:id="rId2" w:history="1">
      <w:r w:rsidRPr="00421252">
        <w:rPr>
          <w:rStyle w:val="Hipervnculo"/>
          <w:sz w:val="18"/>
          <w:szCs w:val="18"/>
        </w:rPr>
        <w:t>rfee@esgrima.es</w:t>
      </w:r>
    </w:hyperlink>
    <w:r w:rsidRPr="00421252">
      <w:rPr>
        <w:sz w:val="18"/>
        <w:szCs w:val="18"/>
      </w:rPr>
      <w:t xml:space="preserve"> – Página web: </w:t>
    </w:r>
    <w:hyperlink r:id="rId3" w:history="1">
      <w:r w:rsidRPr="00421252">
        <w:rPr>
          <w:rStyle w:val="Hipervnculo"/>
          <w:sz w:val="18"/>
          <w:szCs w:val="18"/>
        </w:rPr>
        <w:t>www.esgrima.es</w:t>
      </w:r>
    </w:hyperlink>
    <w:r w:rsidRPr="00421252">
      <w:rPr>
        <w:sz w:val="18"/>
        <w:szCs w:val="18"/>
      </w:rPr>
      <w:t xml:space="preserve"> – CIF: Q-2878014-F</w:t>
    </w:r>
  </w:p>
  <w:p w14:paraId="1A79110A" w14:textId="77777777" w:rsidR="00996949" w:rsidRDefault="00996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21A0"/>
    <w:multiLevelType w:val="hybridMultilevel"/>
    <w:tmpl w:val="1ECA9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7"/>
  </w:num>
  <w:num w:numId="5">
    <w:abstractNumId w:val="7"/>
  </w:num>
  <w:num w:numId="6">
    <w:abstractNumId w:val="18"/>
  </w:num>
  <w:num w:numId="7">
    <w:abstractNumId w:val="15"/>
  </w:num>
  <w:num w:numId="8">
    <w:abstractNumId w:val="23"/>
  </w:num>
  <w:num w:numId="9">
    <w:abstractNumId w:val="16"/>
  </w:num>
  <w:num w:numId="10">
    <w:abstractNumId w:val="29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0"/>
  </w:num>
  <w:num w:numId="23">
    <w:abstractNumId w:val="11"/>
  </w:num>
  <w:num w:numId="24">
    <w:abstractNumId w:val="12"/>
  </w:num>
  <w:num w:numId="25">
    <w:abstractNumId w:val="26"/>
  </w:num>
  <w:num w:numId="26">
    <w:abstractNumId w:val="17"/>
  </w:num>
  <w:num w:numId="27">
    <w:abstractNumId w:val="32"/>
  </w:num>
  <w:num w:numId="28">
    <w:abstractNumId w:val="25"/>
  </w:num>
  <w:num w:numId="29">
    <w:abstractNumId w:val="13"/>
  </w:num>
  <w:num w:numId="30">
    <w:abstractNumId w:val="28"/>
  </w:num>
  <w:num w:numId="31">
    <w:abstractNumId w:val="24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wFAMXBpgQ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22923"/>
    <w:rsid w:val="00041222"/>
    <w:rsid w:val="00054372"/>
    <w:rsid w:val="0006190A"/>
    <w:rsid w:val="00070DC6"/>
    <w:rsid w:val="00074BE3"/>
    <w:rsid w:val="0007562F"/>
    <w:rsid w:val="00077D11"/>
    <w:rsid w:val="00081585"/>
    <w:rsid w:val="00091ABA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10C0C"/>
    <w:rsid w:val="00123ECD"/>
    <w:rsid w:val="001244AB"/>
    <w:rsid w:val="00127772"/>
    <w:rsid w:val="00131204"/>
    <w:rsid w:val="00137ED5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204F56"/>
    <w:rsid w:val="002129E9"/>
    <w:rsid w:val="00223AF0"/>
    <w:rsid w:val="00226D10"/>
    <w:rsid w:val="00227E01"/>
    <w:rsid w:val="002301CC"/>
    <w:rsid w:val="0023150A"/>
    <w:rsid w:val="0023536B"/>
    <w:rsid w:val="00244C5A"/>
    <w:rsid w:val="002473A6"/>
    <w:rsid w:val="00251F56"/>
    <w:rsid w:val="00252709"/>
    <w:rsid w:val="00252D66"/>
    <w:rsid w:val="002620D4"/>
    <w:rsid w:val="00267AE1"/>
    <w:rsid w:val="00267CAA"/>
    <w:rsid w:val="002723D5"/>
    <w:rsid w:val="0027419A"/>
    <w:rsid w:val="00274FF1"/>
    <w:rsid w:val="0027754E"/>
    <w:rsid w:val="0028391F"/>
    <w:rsid w:val="002A4A5D"/>
    <w:rsid w:val="002C4C5E"/>
    <w:rsid w:val="002C5399"/>
    <w:rsid w:val="002C7B9A"/>
    <w:rsid w:val="002C7EAB"/>
    <w:rsid w:val="002D0289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003E"/>
    <w:rsid w:val="00346C0D"/>
    <w:rsid w:val="00365537"/>
    <w:rsid w:val="00377364"/>
    <w:rsid w:val="003901C7"/>
    <w:rsid w:val="00394D11"/>
    <w:rsid w:val="003A0773"/>
    <w:rsid w:val="003A2F70"/>
    <w:rsid w:val="003A6E5D"/>
    <w:rsid w:val="003B08EF"/>
    <w:rsid w:val="003B5F42"/>
    <w:rsid w:val="003C1B3C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37347"/>
    <w:rsid w:val="00440788"/>
    <w:rsid w:val="004440C2"/>
    <w:rsid w:val="0044598E"/>
    <w:rsid w:val="00451328"/>
    <w:rsid w:val="0045727F"/>
    <w:rsid w:val="00486036"/>
    <w:rsid w:val="00491196"/>
    <w:rsid w:val="004A5C3B"/>
    <w:rsid w:val="004B1BB4"/>
    <w:rsid w:val="004C4346"/>
    <w:rsid w:val="004D1776"/>
    <w:rsid w:val="004E5052"/>
    <w:rsid w:val="00512E91"/>
    <w:rsid w:val="00525DF3"/>
    <w:rsid w:val="005350FE"/>
    <w:rsid w:val="005428CA"/>
    <w:rsid w:val="00545790"/>
    <w:rsid w:val="005577AC"/>
    <w:rsid w:val="005604AA"/>
    <w:rsid w:val="005712DD"/>
    <w:rsid w:val="0057408A"/>
    <w:rsid w:val="00576147"/>
    <w:rsid w:val="0058192B"/>
    <w:rsid w:val="00583A27"/>
    <w:rsid w:val="005A3A31"/>
    <w:rsid w:val="005C0146"/>
    <w:rsid w:val="005C099C"/>
    <w:rsid w:val="005C4D3F"/>
    <w:rsid w:val="005C56D3"/>
    <w:rsid w:val="005D2563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417"/>
    <w:rsid w:val="006B6B05"/>
    <w:rsid w:val="006B6EEE"/>
    <w:rsid w:val="006C2434"/>
    <w:rsid w:val="006C5CBD"/>
    <w:rsid w:val="006D0559"/>
    <w:rsid w:val="006D1C92"/>
    <w:rsid w:val="006D40E1"/>
    <w:rsid w:val="006D5C74"/>
    <w:rsid w:val="006D636D"/>
    <w:rsid w:val="006E1DC6"/>
    <w:rsid w:val="006F0EF7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31FFC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4F30"/>
    <w:rsid w:val="008856B4"/>
    <w:rsid w:val="008860C1"/>
    <w:rsid w:val="00887DD0"/>
    <w:rsid w:val="0089612F"/>
    <w:rsid w:val="008A31D2"/>
    <w:rsid w:val="008A4091"/>
    <w:rsid w:val="008A6EF7"/>
    <w:rsid w:val="008B2166"/>
    <w:rsid w:val="008E4394"/>
    <w:rsid w:val="0090534A"/>
    <w:rsid w:val="0091404F"/>
    <w:rsid w:val="00921CF5"/>
    <w:rsid w:val="009239D8"/>
    <w:rsid w:val="0094353E"/>
    <w:rsid w:val="009534A9"/>
    <w:rsid w:val="00957F30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D235D"/>
    <w:rsid w:val="009E54A8"/>
    <w:rsid w:val="009E5E95"/>
    <w:rsid w:val="009F0B39"/>
    <w:rsid w:val="009F4367"/>
    <w:rsid w:val="009F7EDC"/>
    <w:rsid w:val="00A059F3"/>
    <w:rsid w:val="00A222A4"/>
    <w:rsid w:val="00A22539"/>
    <w:rsid w:val="00A22A92"/>
    <w:rsid w:val="00A23044"/>
    <w:rsid w:val="00A26794"/>
    <w:rsid w:val="00A27807"/>
    <w:rsid w:val="00A33B1A"/>
    <w:rsid w:val="00A35A90"/>
    <w:rsid w:val="00A365A5"/>
    <w:rsid w:val="00A5645E"/>
    <w:rsid w:val="00A60A8B"/>
    <w:rsid w:val="00A614E2"/>
    <w:rsid w:val="00A62859"/>
    <w:rsid w:val="00A7032F"/>
    <w:rsid w:val="00A73BA7"/>
    <w:rsid w:val="00A7467D"/>
    <w:rsid w:val="00A93D60"/>
    <w:rsid w:val="00AA51E8"/>
    <w:rsid w:val="00AA7DB5"/>
    <w:rsid w:val="00AA7E4F"/>
    <w:rsid w:val="00AC71DE"/>
    <w:rsid w:val="00AD314E"/>
    <w:rsid w:val="00AD7594"/>
    <w:rsid w:val="00AD7F91"/>
    <w:rsid w:val="00AE1772"/>
    <w:rsid w:val="00AE4A67"/>
    <w:rsid w:val="00AE768D"/>
    <w:rsid w:val="00AF4AE2"/>
    <w:rsid w:val="00B03C1B"/>
    <w:rsid w:val="00B03D2B"/>
    <w:rsid w:val="00B10873"/>
    <w:rsid w:val="00B210FE"/>
    <w:rsid w:val="00B26303"/>
    <w:rsid w:val="00B267E6"/>
    <w:rsid w:val="00B30587"/>
    <w:rsid w:val="00B556F0"/>
    <w:rsid w:val="00B55A44"/>
    <w:rsid w:val="00B612EF"/>
    <w:rsid w:val="00B62DF9"/>
    <w:rsid w:val="00B8370F"/>
    <w:rsid w:val="00B93F72"/>
    <w:rsid w:val="00BA33BA"/>
    <w:rsid w:val="00BA62C5"/>
    <w:rsid w:val="00BB2F12"/>
    <w:rsid w:val="00BB7802"/>
    <w:rsid w:val="00BC25FC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330"/>
    <w:rsid w:val="00C54C59"/>
    <w:rsid w:val="00C606A3"/>
    <w:rsid w:val="00C609EB"/>
    <w:rsid w:val="00C644B2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40CF9"/>
    <w:rsid w:val="00D50346"/>
    <w:rsid w:val="00D514FA"/>
    <w:rsid w:val="00D52079"/>
    <w:rsid w:val="00D6462B"/>
    <w:rsid w:val="00D67FE6"/>
    <w:rsid w:val="00D72817"/>
    <w:rsid w:val="00D7532B"/>
    <w:rsid w:val="00D77419"/>
    <w:rsid w:val="00D938CB"/>
    <w:rsid w:val="00D97DDB"/>
    <w:rsid w:val="00DA672B"/>
    <w:rsid w:val="00DB390A"/>
    <w:rsid w:val="00DB7805"/>
    <w:rsid w:val="00DC6297"/>
    <w:rsid w:val="00DE1A2E"/>
    <w:rsid w:val="00DE2DE3"/>
    <w:rsid w:val="00DE5B6F"/>
    <w:rsid w:val="00DF0AD0"/>
    <w:rsid w:val="00DF5852"/>
    <w:rsid w:val="00E004BB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7B5"/>
    <w:rsid w:val="00ED0F57"/>
    <w:rsid w:val="00EE1DF4"/>
    <w:rsid w:val="00EF483E"/>
    <w:rsid w:val="00EF7CBC"/>
    <w:rsid w:val="00F05467"/>
    <w:rsid w:val="00F306E7"/>
    <w:rsid w:val="00F31B1B"/>
    <w:rsid w:val="00F369B1"/>
    <w:rsid w:val="00F40B7F"/>
    <w:rsid w:val="00F44CAC"/>
    <w:rsid w:val="00F52093"/>
    <w:rsid w:val="00F52D9A"/>
    <w:rsid w:val="00F57A9B"/>
    <w:rsid w:val="00F616E8"/>
    <w:rsid w:val="00F6369A"/>
    <w:rsid w:val="00F70A9B"/>
    <w:rsid w:val="00F75BE0"/>
    <w:rsid w:val="00F76C50"/>
    <w:rsid w:val="00F85B66"/>
    <w:rsid w:val="00F85DBE"/>
    <w:rsid w:val="00F94BEF"/>
    <w:rsid w:val="00FA4215"/>
    <w:rsid w:val="00FA4616"/>
    <w:rsid w:val="00FB00EE"/>
    <w:rsid w:val="00FB458D"/>
    <w:rsid w:val="00FC117C"/>
    <w:rsid w:val="00FE04A1"/>
    <w:rsid w:val="00FE7345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  <w:style w:type="paragraph" w:customStyle="1" w:styleId="Default">
    <w:name w:val="Default"/>
    <w:rsid w:val="00FE734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43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rfee secgeneral</cp:lastModifiedBy>
  <cp:revision>2</cp:revision>
  <cp:lastPrinted>2024-07-01T12:37:00Z</cp:lastPrinted>
  <dcterms:created xsi:type="dcterms:W3CDTF">2024-09-24T09:11:00Z</dcterms:created>
  <dcterms:modified xsi:type="dcterms:W3CDTF">2024-09-24T09:11:00Z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