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0" w:type="dxa"/>
        <w:tblInd w:w="-572" w:type="dxa"/>
        <w:tblLook w:val="04A0" w:firstRow="1" w:lastRow="0" w:firstColumn="1" w:lastColumn="0" w:noHBand="0" w:noVBand="1"/>
      </w:tblPr>
      <w:tblGrid>
        <w:gridCol w:w="1135"/>
        <w:gridCol w:w="5811"/>
        <w:gridCol w:w="2694"/>
      </w:tblGrid>
      <w:tr w:rsidR="004A1809" w:rsidRPr="00AF7487" w14:paraId="775E2E33" w14:textId="77777777" w:rsidTr="00E954BF">
        <w:tc>
          <w:tcPr>
            <w:tcW w:w="1135" w:type="dxa"/>
          </w:tcPr>
          <w:p w14:paraId="249F9476" w14:textId="6106AC41" w:rsidR="004A1809" w:rsidRPr="00AF7487" w:rsidRDefault="004A1809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El Club</w:t>
            </w:r>
          </w:p>
        </w:tc>
        <w:tc>
          <w:tcPr>
            <w:tcW w:w="8505" w:type="dxa"/>
            <w:gridSpan w:val="2"/>
          </w:tcPr>
          <w:p w14:paraId="190F3482" w14:textId="77777777" w:rsidR="004A1809" w:rsidRPr="00AF7487" w:rsidRDefault="004A1809" w:rsidP="003C252D">
            <w:pPr>
              <w:rPr>
                <w:sz w:val="26"/>
                <w:szCs w:val="26"/>
              </w:rPr>
            </w:pPr>
          </w:p>
        </w:tc>
      </w:tr>
      <w:tr w:rsidR="004A1809" w:rsidRPr="00AF7487" w14:paraId="3E66137A" w14:textId="77777777" w:rsidTr="00E954BF">
        <w:tc>
          <w:tcPr>
            <w:tcW w:w="6946" w:type="dxa"/>
            <w:gridSpan w:val="2"/>
          </w:tcPr>
          <w:p w14:paraId="731F4599" w14:textId="4D13BAF0" w:rsidR="004A1809" w:rsidRPr="00AF7487" w:rsidRDefault="004A1809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 xml:space="preserve">con licencia nacional para la </w:t>
            </w:r>
            <w:r w:rsidR="00224E24">
              <w:rPr>
                <w:rFonts w:ascii="Calibri" w:hAnsi="Calibri" w:cs="Calibri"/>
                <w:sz w:val="26"/>
                <w:szCs w:val="26"/>
              </w:rPr>
              <w:t xml:space="preserve">presente </w:t>
            </w:r>
            <w:r w:rsidRPr="00AF7487">
              <w:rPr>
                <w:rFonts w:ascii="Calibri" w:hAnsi="Calibri" w:cs="Calibri"/>
                <w:sz w:val="26"/>
                <w:szCs w:val="26"/>
              </w:rPr>
              <w:t>temporada 2024-2025 nº</w:t>
            </w:r>
          </w:p>
        </w:tc>
        <w:tc>
          <w:tcPr>
            <w:tcW w:w="2694" w:type="dxa"/>
          </w:tcPr>
          <w:p w14:paraId="11BDEE27" w14:textId="77777777" w:rsidR="004A1809" w:rsidRPr="00AF7487" w:rsidRDefault="004A1809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A1809" w:rsidRPr="007E3CB1" w14:paraId="6765BC27" w14:textId="77777777" w:rsidTr="00E954BF">
        <w:tc>
          <w:tcPr>
            <w:tcW w:w="9640" w:type="dxa"/>
            <w:gridSpan w:val="3"/>
          </w:tcPr>
          <w:p w14:paraId="1BB41A68" w14:textId="7C050375" w:rsidR="004A1809" w:rsidRPr="00C964FA" w:rsidRDefault="004A1809" w:rsidP="003C252D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C964FA">
              <w:rPr>
                <w:rFonts w:ascii="Calibri" w:hAnsi="Calibri" w:cs="Calibri"/>
                <w:sz w:val="26"/>
                <w:szCs w:val="26"/>
                <w:lang w:val="es-ES"/>
              </w:rPr>
              <w:t>tiene previsto su desplazamiento en ferrocarril transportando el material</w:t>
            </w:r>
            <w:r w:rsidR="00E945C5" w:rsidRPr="00C964FA">
              <w:rPr>
                <w:rFonts w:ascii="Calibri" w:hAnsi="Calibri" w:cs="Calibri"/>
                <w:sz w:val="26"/>
                <w:szCs w:val="26"/>
                <w:lang w:val="es-ES"/>
              </w:rPr>
              <w:t xml:space="preserve"> necesario para</w:t>
            </w:r>
          </w:p>
        </w:tc>
      </w:tr>
      <w:tr w:rsidR="004A1809" w:rsidRPr="007E3CB1" w14:paraId="41828DB0" w14:textId="77777777" w:rsidTr="00E954BF">
        <w:tc>
          <w:tcPr>
            <w:tcW w:w="9640" w:type="dxa"/>
            <w:gridSpan w:val="3"/>
          </w:tcPr>
          <w:p w14:paraId="0BB1DD46" w14:textId="5FDDDC99" w:rsidR="004A1809" w:rsidRPr="00C964FA" w:rsidRDefault="004A1809" w:rsidP="003C252D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C964FA">
              <w:rPr>
                <w:rFonts w:ascii="Calibri" w:hAnsi="Calibri" w:cs="Calibri"/>
                <w:sz w:val="26"/>
                <w:szCs w:val="26"/>
                <w:lang w:val="es-ES"/>
              </w:rPr>
              <w:t>la práctica deportiva de la esgrima.</w:t>
            </w:r>
          </w:p>
        </w:tc>
      </w:tr>
    </w:tbl>
    <w:p w14:paraId="22D3FD14" w14:textId="6F4EB5DF" w:rsidR="004A1809" w:rsidRPr="00C964FA" w:rsidRDefault="004A1809" w:rsidP="003C252D">
      <w:pPr>
        <w:rPr>
          <w:sz w:val="26"/>
          <w:szCs w:val="26"/>
          <w:lang w:val="es-ES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AF7487" w14:paraId="201EA9DE" w14:textId="77777777" w:rsidTr="00E945C5">
        <w:tc>
          <w:tcPr>
            <w:tcW w:w="8779" w:type="dxa"/>
            <w:gridSpan w:val="6"/>
            <w:shd w:val="clear" w:color="auto" w:fill="D9D9D9" w:themeFill="background1" w:themeFillShade="D9"/>
          </w:tcPr>
          <w:p w14:paraId="6F475F44" w14:textId="34047DDC" w:rsidR="00255830" w:rsidRPr="00AF7487" w:rsidRDefault="00255830" w:rsidP="0025583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F7487">
              <w:rPr>
                <w:rFonts w:ascii="Calibri" w:hAnsi="Calibri" w:cs="Calibri"/>
                <w:b/>
                <w:bCs/>
                <w:sz w:val="26"/>
                <w:szCs w:val="26"/>
              </w:rPr>
              <w:t>Viaje de ida</w:t>
            </w:r>
          </w:p>
        </w:tc>
      </w:tr>
      <w:tr w:rsidR="00255830" w:rsidRPr="00AF7487" w14:paraId="76B0B4B0" w14:textId="77777777" w:rsidTr="00E945C5">
        <w:tc>
          <w:tcPr>
            <w:tcW w:w="1554" w:type="dxa"/>
            <w:gridSpan w:val="2"/>
            <w:shd w:val="clear" w:color="auto" w:fill="D9D9D9" w:themeFill="background1" w:themeFillShade="D9"/>
          </w:tcPr>
          <w:p w14:paraId="4FE06DDA" w14:textId="5ABDEEDB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Día</w:t>
            </w:r>
          </w:p>
        </w:tc>
        <w:tc>
          <w:tcPr>
            <w:tcW w:w="7225" w:type="dxa"/>
            <w:gridSpan w:val="4"/>
          </w:tcPr>
          <w:p w14:paraId="6FE31BDC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6EEF141B" w14:textId="77777777" w:rsidTr="00E945C5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586572F" w14:textId="4EF7A1FC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Hora</w:t>
            </w:r>
          </w:p>
        </w:tc>
        <w:tc>
          <w:tcPr>
            <w:tcW w:w="7225" w:type="dxa"/>
            <w:gridSpan w:val="4"/>
          </w:tcPr>
          <w:p w14:paraId="2DCB6504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03D3E3ED" w14:textId="77777777" w:rsidTr="00E945C5">
        <w:tc>
          <w:tcPr>
            <w:tcW w:w="2688" w:type="dxa"/>
            <w:gridSpan w:val="3"/>
            <w:shd w:val="clear" w:color="auto" w:fill="D9D9D9" w:themeFill="background1" w:themeFillShade="D9"/>
          </w:tcPr>
          <w:p w14:paraId="5F51EABE" w14:textId="0F175855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4A75E27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6952C16D" w14:textId="77777777" w:rsidTr="00E945C5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0C0080C" w14:textId="2737A2C3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62015CD2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0561B1FA" w14:textId="77777777" w:rsidTr="00E945C5">
        <w:tc>
          <w:tcPr>
            <w:tcW w:w="1128" w:type="dxa"/>
            <w:shd w:val="clear" w:color="auto" w:fill="D9D9D9" w:themeFill="background1" w:themeFillShade="D9"/>
          </w:tcPr>
          <w:p w14:paraId="22F03EE5" w14:textId="2D040713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Nº tren</w:t>
            </w:r>
          </w:p>
        </w:tc>
        <w:tc>
          <w:tcPr>
            <w:tcW w:w="2411" w:type="dxa"/>
            <w:gridSpan w:val="3"/>
          </w:tcPr>
          <w:p w14:paraId="7CDBF9DE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118FB22" w14:textId="77777777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Operador</w:t>
            </w:r>
          </w:p>
        </w:tc>
        <w:tc>
          <w:tcPr>
            <w:tcW w:w="3822" w:type="dxa"/>
          </w:tcPr>
          <w:p w14:paraId="75A99262" w14:textId="5EDA2060" w:rsidR="00255830" w:rsidRPr="00AF7487" w:rsidRDefault="0025583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298337FD" w14:textId="3F2992D4" w:rsidR="00255830" w:rsidRPr="00AF7487" w:rsidRDefault="00255830" w:rsidP="003C252D">
      <w:pPr>
        <w:rPr>
          <w:sz w:val="26"/>
          <w:szCs w:val="26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AF7487" w14:paraId="4F0C4D7B" w14:textId="77777777" w:rsidTr="00E945C5">
        <w:tc>
          <w:tcPr>
            <w:tcW w:w="8779" w:type="dxa"/>
            <w:gridSpan w:val="6"/>
            <w:shd w:val="clear" w:color="auto" w:fill="D9D9D9" w:themeFill="background1" w:themeFillShade="D9"/>
          </w:tcPr>
          <w:p w14:paraId="3AE3C513" w14:textId="5F3DCF5F" w:rsidR="00255830" w:rsidRPr="00AF7487" w:rsidRDefault="00255830" w:rsidP="00B7749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F7487">
              <w:rPr>
                <w:rFonts w:ascii="Calibri" w:hAnsi="Calibri" w:cs="Calibri"/>
                <w:b/>
                <w:bCs/>
                <w:sz w:val="26"/>
                <w:szCs w:val="26"/>
              </w:rPr>
              <w:t>Viaje de vuelta</w:t>
            </w:r>
          </w:p>
        </w:tc>
      </w:tr>
      <w:tr w:rsidR="00255830" w:rsidRPr="00AF7487" w14:paraId="60B1B8AB" w14:textId="77777777" w:rsidTr="00E945C5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60550E3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Día</w:t>
            </w:r>
          </w:p>
        </w:tc>
        <w:tc>
          <w:tcPr>
            <w:tcW w:w="7225" w:type="dxa"/>
            <w:gridSpan w:val="4"/>
          </w:tcPr>
          <w:p w14:paraId="34FCC8D7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754F99E0" w14:textId="77777777" w:rsidTr="00E945C5">
        <w:tc>
          <w:tcPr>
            <w:tcW w:w="1554" w:type="dxa"/>
            <w:gridSpan w:val="2"/>
            <w:shd w:val="clear" w:color="auto" w:fill="D9D9D9" w:themeFill="background1" w:themeFillShade="D9"/>
          </w:tcPr>
          <w:p w14:paraId="1D066CC9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Hora</w:t>
            </w:r>
          </w:p>
        </w:tc>
        <w:tc>
          <w:tcPr>
            <w:tcW w:w="7225" w:type="dxa"/>
            <w:gridSpan w:val="4"/>
          </w:tcPr>
          <w:p w14:paraId="1A882DBE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4AA1CDFE" w14:textId="77777777" w:rsidTr="00E945C5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9CF2E00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C2460C8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4869BE47" w14:textId="77777777" w:rsidTr="00E945C5">
        <w:tc>
          <w:tcPr>
            <w:tcW w:w="2688" w:type="dxa"/>
            <w:gridSpan w:val="3"/>
            <w:shd w:val="clear" w:color="auto" w:fill="D9D9D9" w:themeFill="background1" w:themeFillShade="D9"/>
          </w:tcPr>
          <w:p w14:paraId="3C68747F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0E4A0335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55830" w:rsidRPr="00AF7487" w14:paraId="3ECAF7F2" w14:textId="77777777" w:rsidTr="00E945C5">
        <w:tc>
          <w:tcPr>
            <w:tcW w:w="1128" w:type="dxa"/>
            <w:shd w:val="clear" w:color="auto" w:fill="D9D9D9" w:themeFill="background1" w:themeFillShade="D9"/>
          </w:tcPr>
          <w:p w14:paraId="1BB58236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Nº tren</w:t>
            </w:r>
          </w:p>
        </w:tc>
        <w:tc>
          <w:tcPr>
            <w:tcW w:w="2411" w:type="dxa"/>
            <w:gridSpan w:val="3"/>
          </w:tcPr>
          <w:p w14:paraId="1D5111FC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2BA525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Operador</w:t>
            </w:r>
          </w:p>
        </w:tc>
        <w:tc>
          <w:tcPr>
            <w:tcW w:w="3822" w:type="dxa"/>
          </w:tcPr>
          <w:p w14:paraId="076B69EA" w14:textId="77777777" w:rsidR="00255830" w:rsidRPr="00AF7487" w:rsidRDefault="00255830" w:rsidP="00B7749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C09E3BE" w14:textId="4272BB07" w:rsidR="00913AE0" w:rsidRPr="00AF7487" w:rsidRDefault="00913AE0" w:rsidP="003C252D">
      <w:pPr>
        <w:rPr>
          <w:sz w:val="26"/>
          <w:szCs w:val="26"/>
        </w:rPr>
      </w:pPr>
    </w:p>
    <w:p w14:paraId="467DCE90" w14:textId="4C855440" w:rsidR="00913AE0" w:rsidRPr="00C964FA" w:rsidRDefault="00913AE0" w:rsidP="003C252D">
      <w:pPr>
        <w:rPr>
          <w:rFonts w:ascii="Calibri" w:hAnsi="Calibri" w:cs="Calibri"/>
          <w:sz w:val="26"/>
          <w:szCs w:val="26"/>
          <w:lang w:val="es-ES"/>
        </w:rPr>
      </w:pPr>
      <w:r w:rsidRPr="00C964FA">
        <w:rPr>
          <w:rFonts w:ascii="Calibri" w:hAnsi="Calibri" w:cs="Calibri"/>
          <w:sz w:val="26"/>
          <w:szCs w:val="26"/>
          <w:lang w:val="es-ES"/>
        </w:rPr>
        <w:t>Y las personas que viajarán serán las relacionadas a continuación:</w:t>
      </w:r>
    </w:p>
    <w:p w14:paraId="31FDFCA8" w14:textId="77D297F6" w:rsidR="00913AE0" w:rsidRPr="00C964FA" w:rsidRDefault="00913AE0" w:rsidP="003C252D">
      <w:pPr>
        <w:rPr>
          <w:rFonts w:ascii="Calibri" w:hAnsi="Calibri" w:cs="Calibri"/>
          <w:sz w:val="26"/>
          <w:szCs w:val="26"/>
          <w:lang w:val="es-ES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500"/>
        <w:gridCol w:w="8279"/>
      </w:tblGrid>
      <w:tr w:rsidR="00913AE0" w:rsidRPr="00AF7487" w14:paraId="247A1A28" w14:textId="77777777" w:rsidTr="00E945C5">
        <w:tc>
          <w:tcPr>
            <w:tcW w:w="500" w:type="dxa"/>
            <w:tcBorders>
              <w:top w:val="nil"/>
              <w:left w:val="nil"/>
            </w:tcBorders>
          </w:tcPr>
          <w:p w14:paraId="695D011D" w14:textId="77777777" w:rsidR="00913AE0" w:rsidRPr="00C964FA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  <w:lang w:val="es-ES"/>
              </w:rPr>
            </w:pPr>
          </w:p>
        </w:tc>
        <w:tc>
          <w:tcPr>
            <w:tcW w:w="8279" w:type="dxa"/>
            <w:shd w:val="clear" w:color="auto" w:fill="D9D9D9" w:themeFill="background1" w:themeFillShade="D9"/>
          </w:tcPr>
          <w:p w14:paraId="3000A9AD" w14:textId="1E584ACF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Nombre y apellidos</w:t>
            </w:r>
          </w:p>
        </w:tc>
      </w:tr>
      <w:tr w:rsidR="00913AE0" w:rsidRPr="00AF7487" w14:paraId="2F7BCBEB" w14:textId="77777777" w:rsidTr="00E945C5">
        <w:tc>
          <w:tcPr>
            <w:tcW w:w="500" w:type="dxa"/>
          </w:tcPr>
          <w:p w14:paraId="7DFCD34A" w14:textId="1C8EFCA2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8279" w:type="dxa"/>
          </w:tcPr>
          <w:p w14:paraId="0DAFE1F2" w14:textId="77777777" w:rsidR="00913AE0" w:rsidRPr="00AF7487" w:rsidRDefault="00913AE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528C4139" w14:textId="77777777" w:rsidTr="00E945C5">
        <w:tc>
          <w:tcPr>
            <w:tcW w:w="500" w:type="dxa"/>
          </w:tcPr>
          <w:p w14:paraId="079CD712" w14:textId="347E873A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8279" w:type="dxa"/>
          </w:tcPr>
          <w:p w14:paraId="3F1CE50F" w14:textId="77777777" w:rsidR="00913AE0" w:rsidRPr="00AF7487" w:rsidRDefault="00913AE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30E09683" w14:textId="77777777" w:rsidTr="00E945C5">
        <w:tc>
          <w:tcPr>
            <w:tcW w:w="500" w:type="dxa"/>
          </w:tcPr>
          <w:p w14:paraId="649B3FCA" w14:textId="751694A2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8279" w:type="dxa"/>
          </w:tcPr>
          <w:p w14:paraId="78C17634" w14:textId="77777777" w:rsidR="00913AE0" w:rsidRPr="00AF7487" w:rsidRDefault="00913AE0" w:rsidP="003C252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09CC00AD" w14:textId="77777777" w:rsidTr="00E945C5">
        <w:tc>
          <w:tcPr>
            <w:tcW w:w="500" w:type="dxa"/>
          </w:tcPr>
          <w:p w14:paraId="00788B94" w14:textId="74B0E72C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8279" w:type="dxa"/>
          </w:tcPr>
          <w:p w14:paraId="5FC453B4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00EB2845" w14:textId="77777777" w:rsidTr="00E945C5">
        <w:tc>
          <w:tcPr>
            <w:tcW w:w="500" w:type="dxa"/>
          </w:tcPr>
          <w:p w14:paraId="332781D5" w14:textId="41A16BE2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8279" w:type="dxa"/>
          </w:tcPr>
          <w:p w14:paraId="036626CD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3CFA50F5" w14:textId="77777777" w:rsidTr="00E945C5">
        <w:tc>
          <w:tcPr>
            <w:tcW w:w="500" w:type="dxa"/>
          </w:tcPr>
          <w:p w14:paraId="303E9DF5" w14:textId="68B4A254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8279" w:type="dxa"/>
          </w:tcPr>
          <w:p w14:paraId="0AB0D57A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229AEB8D" w14:textId="77777777" w:rsidTr="00E945C5">
        <w:tc>
          <w:tcPr>
            <w:tcW w:w="500" w:type="dxa"/>
          </w:tcPr>
          <w:p w14:paraId="11ED9FC2" w14:textId="74C45990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8279" w:type="dxa"/>
          </w:tcPr>
          <w:p w14:paraId="35A8AA52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5AD93FC3" w14:textId="77777777" w:rsidTr="00E945C5">
        <w:tc>
          <w:tcPr>
            <w:tcW w:w="500" w:type="dxa"/>
          </w:tcPr>
          <w:p w14:paraId="4EEA11D0" w14:textId="2BACDC7B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8279" w:type="dxa"/>
          </w:tcPr>
          <w:p w14:paraId="5CD462A5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47236D58" w14:textId="77777777" w:rsidTr="00E945C5">
        <w:tc>
          <w:tcPr>
            <w:tcW w:w="500" w:type="dxa"/>
          </w:tcPr>
          <w:p w14:paraId="729F4BAC" w14:textId="0170F456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8279" w:type="dxa"/>
          </w:tcPr>
          <w:p w14:paraId="6426FF77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13AE0" w:rsidRPr="00AF7487" w14:paraId="74F749AF" w14:textId="77777777" w:rsidTr="00E945C5">
        <w:tc>
          <w:tcPr>
            <w:tcW w:w="500" w:type="dxa"/>
          </w:tcPr>
          <w:p w14:paraId="7F53EFC1" w14:textId="4F1BB294" w:rsidR="00913AE0" w:rsidRPr="00AF7487" w:rsidRDefault="00913AE0" w:rsidP="00913AE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F7487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8279" w:type="dxa"/>
          </w:tcPr>
          <w:p w14:paraId="5221C7B5" w14:textId="77777777" w:rsidR="00913AE0" w:rsidRPr="00AF7487" w:rsidRDefault="00913AE0" w:rsidP="00913AE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51CBDE3" w14:textId="02BA6F73" w:rsidR="00913AE0" w:rsidRPr="00AF7487" w:rsidRDefault="00913AE0" w:rsidP="003C252D">
      <w:pPr>
        <w:rPr>
          <w:rFonts w:ascii="Calibri" w:hAnsi="Calibri" w:cs="Calibri"/>
          <w:sz w:val="26"/>
          <w:szCs w:val="26"/>
        </w:rPr>
      </w:pPr>
    </w:p>
    <w:p w14:paraId="4552300C" w14:textId="4E5F1E7F" w:rsidR="0021698D" w:rsidRDefault="0021698D" w:rsidP="003C252D">
      <w:pPr>
        <w:rPr>
          <w:rFonts w:ascii="Calibri" w:hAnsi="Calibri" w:cs="Calibri"/>
          <w:sz w:val="28"/>
          <w:szCs w:val="28"/>
        </w:rPr>
      </w:pPr>
    </w:p>
    <w:p w14:paraId="3221D6D0" w14:textId="573AB9E2" w:rsidR="00AF7487" w:rsidRDefault="00AF7487" w:rsidP="003C252D">
      <w:pPr>
        <w:rPr>
          <w:rFonts w:ascii="Calibri" w:hAnsi="Calibri" w:cs="Calibri"/>
          <w:sz w:val="28"/>
          <w:szCs w:val="28"/>
        </w:rPr>
      </w:pPr>
    </w:p>
    <w:p w14:paraId="14E4FE9F" w14:textId="52EFC335" w:rsidR="0021698D" w:rsidRPr="0021698D" w:rsidRDefault="0021698D" w:rsidP="003C252D">
      <w:pPr>
        <w:rPr>
          <w:rFonts w:ascii="Calibri" w:hAnsi="Calibri" w:cs="Calibri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820"/>
        <w:gridCol w:w="2410"/>
        <w:gridCol w:w="2552"/>
      </w:tblGrid>
      <w:tr w:rsidR="0021698D" w14:paraId="56581FF4" w14:textId="77777777" w:rsidTr="00AA2E8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DC040A" w14:textId="380CEA56" w:rsidR="0021698D" w:rsidRDefault="0021698D" w:rsidP="003C252D">
            <w:pPr>
              <w:rPr>
                <w:rFonts w:ascii="Calibri" w:hAnsi="Calibri" w:cs="Calibri"/>
              </w:rPr>
            </w:pPr>
            <w:r w:rsidRPr="0021698D">
              <w:rPr>
                <w:rFonts w:ascii="Calibri" w:hAnsi="Calibri" w:cs="Calibri"/>
              </w:rPr>
              <w:t>Fdo:</w:t>
            </w:r>
            <w:r w:rsidR="00AA2E83">
              <w:rPr>
                <w:rFonts w:ascii="Calibri" w:hAnsi="Calibri" w:cs="Calibri"/>
              </w:rPr>
              <w:t xml:space="preserve"> __________________________________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784182B" w14:textId="77777777" w:rsidR="0021698D" w:rsidRDefault="0021698D" w:rsidP="003C25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Teléfono de contacto: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93D4D1" w14:textId="1EAF5607" w:rsidR="0021698D" w:rsidRDefault="0021698D" w:rsidP="003C252D">
            <w:pPr>
              <w:rPr>
                <w:rFonts w:ascii="Calibri" w:hAnsi="Calibri" w:cs="Calibri"/>
              </w:rPr>
            </w:pPr>
          </w:p>
        </w:tc>
      </w:tr>
      <w:tr w:rsidR="00AA2E83" w:rsidRPr="007E3CB1" w14:paraId="79821736" w14:textId="77777777" w:rsidTr="00AA2E8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D4B1680" w14:textId="6B768D66" w:rsidR="00AA2E83" w:rsidRPr="00C964FA" w:rsidRDefault="00AA2E83" w:rsidP="003C252D">
            <w:pPr>
              <w:rPr>
                <w:rFonts w:ascii="Calibri" w:hAnsi="Calibri" w:cs="Calibri"/>
                <w:lang w:val="es-ES"/>
              </w:rPr>
            </w:pPr>
            <w:r w:rsidRPr="00C964FA">
              <w:rPr>
                <w:rFonts w:ascii="Calibri" w:hAnsi="Calibri" w:cs="Calibri"/>
                <w:lang w:val="es-ES"/>
              </w:rPr>
              <w:t xml:space="preserve">        (Nombre y apellidos responsable del Club)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AAEB98" w14:textId="77777777" w:rsidR="00AA2E83" w:rsidRPr="00C964FA" w:rsidRDefault="00AA2E83" w:rsidP="003C252D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CD771" w14:textId="77777777" w:rsidR="00AA2E83" w:rsidRPr="00C964FA" w:rsidRDefault="00AA2E83" w:rsidP="003C252D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287808D3" w14:textId="086E9208" w:rsidR="0021698D" w:rsidRPr="00C964FA" w:rsidRDefault="0021698D" w:rsidP="003C252D">
      <w:pPr>
        <w:rPr>
          <w:rFonts w:ascii="Calibri" w:hAnsi="Calibri" w:cs="Calibri"/>
          <w:lang w:val="es-ES"/>
        </w:rPr>
      </w:pPr>
    </w:p>
    <w:sectPr w:rsidR="0021698D" w:rsidRPr="00C964FA" w:rsidSect="00216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6" w:bottom="56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1FA7" w14:textId="77777777" w:rsidR="00A60969" w:rsidRDefault="00A60969" w:rsidP="00421252">
      <w:r>
        <w:separator/>
      </w:r>
    </w:p>
  </w:endnote>
  <w:endnote w:type="continuationSeparator" w:id="0">
    <w:p w14:paraId="5D4F0627" w14:textId="77777777" w:rsidR="00A60969" w:rsidRDefault="00A60969" w:rsidP="00421252">
      <w:r>
        <w:continuationSeparator/>
      </w:r>
    </w:p>
  </w:endnote>
  <w:endnote w:type="continuationNotice" w:id="1">
    <w:p w14:paraId="4C4D37EF" w14:textId="77777777" w:rsidR="00A60969" w:rsidRDefault="00A60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5186" w14:textId="77777777" w:rsidR="007E3CB1" w:rsidRDefault="007E3C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EF53" w14:textId="77777777" w:rsidR="007E3CB1" w:rsidRDefault="007E3C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CCEE" w14:textId="77777777" w:rsidR="00A60969" w:rsidRDefault="00A60969" w:rsidP="00421252">
      <w:r>
        <w:separator/>
      </w:r>
    </w:p>
  </w:footnote>
  <w:footnote w:type="continuationSeparator" w:id="0">
    <w:p w14:paraId="6BC6E44F" w14:textId="77777777" w:rsidR="00A60969" w:rsidRDefault="00A60969" w:rsidP="00421252">
      <w:r>
        <w:continuationSeparator/>
      </w:r>
    </w:p>
  </w:footnote>
  <w:footnote w:type="continuationNotice" w:id="1">
    <w:p w14:paraId="2FCA6777" w14:textId="77777777" w:rsidR="00A60969" w:rsidRDefault="00A60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0B4A" w14:textId="77777777" w:rsidR="007E3CB1" w:rsidRDefault="007E3C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7796"/>
      <w:gridCol w:w="1559"/>
    </w:tblGrid>
    <w:tr w:rsidR="00D84A82" w14:paraId="03EC605E" w14:textId="77777777" w:rsidTr="00F07CD4">
      <w:trPr>
        <w:trHeight w:val="1407"/>
      </w:trPr>
      <w:tc>
        <w:tcPr>
          <w:tcW w:w="1135" w:type="dxa"/>
        </w:tcPr>
        <w:p w14:paraId="58BEEF57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color w:val="0563C1" w:themeColor="hyperlink"/>
              <w:sz w:val="18"/>
              <w:szCs w:val="18"/>
              <w:u w:val="single"/>
            </w:rPr>
            <w:drawing>
              <wp:anchor distT="0" distB="0" distL="114300" distR="114300" simplePos="0" relativeHeight="251658240" behindDoc="0" locked="0" layoutInCell="1" allowOverlap="1" wp14:anchorId="1E39B0E5" wp14:editId="481E7405">
                <wp:simplePos x="0" y="0"/>
                <wp:positionH relativeFrom="column">
                  <wp:posOffset>133350</wp:posOffset>
                </wp:positionH>
                <wp:positionV relativeFrom="paragraph">
                  <wp:posOffset>196215</wp:posOffset>
                </wp:positionV>
                <wp:extent cx="354330" cy="582930"/>
                <wp:effectExtent l="0" t="0" r="7620" b="7620"/>
                <wp:wrapThrough wrapText="bothSides">
                  <wp:wrapPolygon edited="0">
                    <wp:start x="8129" y="0"/>
                    <wp:lineTo x="0" y="1412"/>
                    <wp:lineTo x="0" y="16941"/>
                    <wp:lineTo x="6968" y="21176"/>
                    <wp:lineTo x="13935" y="21176"/>
                    <wp:lineTo x="20903" y="16235"/>
                    <wp:lineTo x="20903" y="706"/>
                    <wp:lineTo x="12774" y="0"/>
                    <wp:lineTo x="8129" y="0"/>
                  </wp:wrapPolygon>
                </wp:wrapThrough>
                <wp:docPr id="33" name="Imagen 33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a caricatura de una persona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2FF0C702" w14:textId="77777777" w:rsidR="00D84A82" w:rsidRDefault="00D84A82" w:rsidP="00D84A82">
          <w:pPr>
            <w:jc w:val="center"/>
            <w:rPr>
              <w:color w:val="0563C1" w:themeColor="hyperlink"/>
              <w:sz w:val="18"/>
              <w:szCs w:val="18"/>
              <w:u w:val="single"/>
            </w:rPr>
          </w:pPr>
        </w:p>
        <w:p w14:paraId="430F53F8" w14:textId="77777777" w:rsidR="00D84A82" w:rsidRDefault="00D84A82" w:rsidP="00D84A82">
          <w:pPr>
            <w:jc w:val="center"/>
            <w:rPr>
              <w:b/>
              <w:bCs/>
              <w:color w:val="0563C1" w:themeColor="hyperlink"/>
              <w:sz w:val="18"/>
              <w:szCs w:val="18"/>
              <w:u w:val="single"/>
            </w:rPr>
          </w:pPr>
        </w:p>
        <w:p w14:paraId="3E152C6F" w14:textId="77777777" w:rsidR="00D84A82" w:rsidRPr="00C964FA" w:rsidRDefault="00D84A82" w:rsidP="00D84A82">
          <w:pPr>
            <w:jc w:val="center"/>
            <w:rPr>
              <w:b/>
              <w:bCs/>
              <w:sz w:val="36"/>
              <w:szCs w:val="36"/>
              <w:lang w:val="es-ES"/>
            </w:rPr>
          </w:pPr>
          <w:r w:rsidRPr="00C964FA">
            <w:rPr>
              <w:b/>
              <w:bCs/>
              <w:sz w:val="36"/>
              <w:szCs w:val="36"/>
              <w:lang w:val="es-ES"/>
            </w:rPr>
            <w:t>Real Federación Española de Esgrima</w:t>
          </w:r>
        </w:p>
        <w:p w14:paraId="4D5661E9" w14:textId="77777777" w:rsidR="00D84A82" w:rsidRPr="00C964FA" w:rsidRDefault="00D84A82" w:rsidP="00D84A82">
          <w:pPr>
            <w:jc w:val="center"/>
            <w:rPr>
              <w:sz w:val="18"/>
              <w:szCs w:val="18"/>
              <w:lang w:val="es-ES"/>
            </w:rPr>
          </w:pPr>
          <w:r w:rsidRPr="00C964FA">
            <w:rPr>
              <w:sz w:val="18"/>
              <w:szCs w:val="18"/>
              <w:lang w:val="es-ES"/>
            </w:rPr>
            <w:t>Calle Ferraz nº16 – 6º. Madrid 28008. Tlfno: (34) 91 559 74 00. Fax (34) 91 547 68 35</w:t>
          </w:r>
        </w:p>
        <w:p w14:paraId="05F6FB58" w14:textId="77777777" w:rsidR="00D84A82" w:rsidRPr="00C964FA" w:rsidRDefault="00D84A82" w:rsidP="00D84A82">
          <w:pPr>
            <w:jc w:val="center"/>
            <w:rPr>
              <w:sz w:val="18"/>
              <w:szCs w:val="18"/>
              <w:lang w:val="es-ES"/>
            </w:rPr>
          </w:pPr>
          <w:r w:rsidRPr="00C964FA">
            <w:rPr>
              <w:sz w:val="18"/>
              <w:szCs w:val="18"/>
              <w:lang w:val="es-ES"/>
            </w:rPr>
            <w:t xml:space="preserve">Correo electrónico: </w:t>
          </w:r>
          <w:hyperlink r:id="rId2" w:history="1">
            <w:r w:rsidRPr="00C964FA">
              <w:rPr>
                <w:rStyle w:val="Hipervnculo"/>
                <w:sz w:val="18"/>
                <w:szCs w:val="18"/>
                <w:lang w:val="es-ES"/>
              </w:rPr>
              <w:t>rfee@esgrima.es</w:t>
            </w:r>
          </w:hyperlink>
          <w:r w:rsidRPr="00C964FA">
            <w:rPr>
              <w:sz w:val="18"/>
              <w:szCs w:val="18"/>
              <w:lang w:val="es-ES"/>
            </w:rPr>
            <w:t xml:space="preserve"> – Página web: </w:t>
          </w:r>
          <w:hyperlink r:id="rId3" w:history="1">
            <w:r w:rsidRPr="00C964FA">
              <w:rPr>
                <w:rStyle w:val="Hipervnculo"/>
                <w:sz w:val="18"/>
                <w:szCs w:val="18"/>
                <w:lang w:val="es-ES"/>
              </w:rPr>
              <w:t>www.esgrima.es</w:t>
            </w:r>
          </w:hyperlink>
          <w:r w:rsidRPr="00C964FA">
            <w:rPr>
              <w:sz w:val="18"/>
              <w:szCs w:val="18"/>
              <w:lang w:val="es-ES"/>
            </w:rPr>
            <w:t xml:space="preserve"> – CIF: Q-2878014-F</w:t>
          </w:r>
        </w:p>
        <w:p w14:paraId="6F150E52" w14:textId="77777777" w:rsidR="00D84A82" w:rsidRPr="00C964FA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</w:tc>
      <w:tc>
        <w:tcPr>
          <w:tcW w:w="1559" w:type="dxa"/>
        </w:tcPr>
        <w:p w14:paraId="15D35834" w14:textId="77777777" w:rsidR="00D84A82" w:rsidRPr="00C964FA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  <w:p w14:paraId="67EB7278" w14:textId="77777777" w:rsidR="00D84A82" w:rsidRPr="00C964FA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  <w:p w14:paraId="4E934C8B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rFonts w:ascii="Calibri" w:hAnsi="Calibri"/>
              <w:sz w:val="26"/>
              <w:szCs w:val="26"/>
            </w:rPr>
            <w:drawing>
              <wp:inline distT="0" distB="0" distL="0" distR="0" wp14:anchorId="1A63FAE5" wp14:editId="0B0A65D1">
                <wp:extent cx="835683" cy="295275"/>
                <wp:effectExtent l="0" t="0" r="254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74" cy="305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22A3A10" w14:textId="02B38E67" w:rsidR="00D84A82" w:rsidRDefault="00D84A82" w:rsidP="00D84A82">
    <w:pPr>
      <w:pStyle w:val="Encabezado"/>
    </w:pPr>
  </w:p>
  <w:p w14:paraId="3D6AACAE" w14:textId="61960255" w:rsidR="003C252D" w:rsidRPr="00C964FA" w:rsidRDefault="003C252D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  <w:rPr>
        <w:rFonts w:ascii="Calibri" w:hAnsi="Calibri"/>
        <w:b/>
        <w:bCs/>
        <w:sz w:val="40"/>
        <w:szCs w:val="40"/>
        <w:lang w:val="es-ES"/>
      </w:rPr>
    </w:pPr>
    <w:r w:rsidRPr="00C964FA">
      <w:rPr>
        <w:rFonts w:ascii="Calibri" w:hAnsi="Calibri"/>
        <w:b/>
        <w:bCs/>
        <w:sz w:val="40"/>
        <w:szCs w:val="40"/>
        <w:lang w:val="es-ES"/>
      </w:rPr>
      <w:t>PROTOCOLO CONTROL EQUIPAJES RFEE-ADIF</w:t>
    </w:r>
  </w:p>
  <w:p w14:paraId="52E47090" w14:textId="1DD99E22" w:rsidR="00AD7908" w:rsidRPr="00C964FA" w:rsidRDefault="00AD7908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  <w:rPr>
        <w:lang w:val="es-ES"/>
      </w:rPr>
    </w:pPr>
    <w:r w:rsidRPr="00C964FA">
      <w:rPr>
        <w:rFonts w:ascii="Calibri" w:hAnsi="Calibri"/>
        <w:b/>
        <w:bCs/>
        <w:lang w:val="es-ES"/>
      </w:rPr>
      <w:t xml:space="preserve">Enviar a </w:t>
    </w:r>
    <w:hyperlink r:id="rId5" w:history="1">
      <w:r w:rsidR="00142F29" w:rsidRPr="00C964FA">
        <w:rPr>
          <w:rStyle w:val="Hipervnculo"/>
          <w:rFonts w:ascii="Calibri" w:hAnsi="Calibri"/>
          <w:b/>
          <w:bCs/>
          <w:lang w:val="es-ES"/>
        </w:rPr>
        <w:t>cash24@adif.es</w:t>
      </w:r>
    </w:hyperlink>
    <w:r w:rsidRPr="00C964FA">
      <w:rPr>
        <w:rFonts w:ascii="Calibri" w:hAnsi="Calibri"/>
        <w:b/>
        <w:bCs/>
        <w:lang w:val="es-ES"/>
      </w:rPr>
      <w:t xml:space="preserve"> </w:t>
    </w:r>
    <w:r w:rsidR="007E3CB1">
      <w:rPr>
        <w:rFonts w:ascii="Calibri" w:hAnsi="Calibri"/>
        <w:b/>
        <w:bCs/>
        <w:lang w:val="es-ES"/>
      </w:rPr>
      <w:t>con una antelación mínima de</w:t>
    </w:r>
    <w:r w:rsidRPr="00C964FA">
      <w:rPr>
        <w:rFonts w:ascii="Calibri" w:hAnsi="Calibri"/>
        <w:b/>
        <w:bCs/>
        <w:lang w:val="es-ES"/>
      </w:rPr>
      <w:t xml:space="preserve"> 48 </w:t>
    </w:r>
    <w:r w:rsidR="00BC7EF5" w:rsidRPr="00C964FA">
      <w:rPr>
        <w:rFonts w:ascii="Calibri" w:hAnsi="Calibri"/>
        <w:b/>
        <w:bCs/>
        <w:lang w:val="es-ES"/>
      </w:rPr>
      <w:t>previas al desplazamiento</w:t>
    </w:r>
  </w:p>
  <w:p w14:paraId="0E267481" w14:textId="77777777" w:rsidR="003C252D" w:rsidRPr="007E3CB1" w:rsidRDefault="003C252D" w:rsidP="00D84A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FEC1" w14:textId="77777777" w:rsidR="007E3CB1" w:rsidRDefault="007E3C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8144">
    <w:abstractNumId w:val="6"/>
  </w:num>
  <w:num w:numId="2" w16cid:durableId="404643704">
    <w:abstractNumId w:val="21"/>
  </w:num>
  <w:num w:numId="3" w16cid:durableId="1346597507">
    <w:abstractNumId w:val="20"/>
  </w:num>
  <w:num w:numId="4" w16cid:durableId="738097183">
    <w:abstractNumId w:val="26"/>
  </w:num>
  <w:num w:numId="5" w16cid:durableId="2070885934">
    <w:abstractNumId w:val="7"/>
  </w:num>
  <w:num w:numId="6" w16cid:durableId="609439091">
    <w:abstractNumId w:val="18"/>
  </w:num>
  <w:num w:numId="7" w16cid:durableId="999503089">
    <w:abstractNumId w:val="15"/>
  </w:num>
  <w:num w:numId="8" w16cid:durableId="55011949">
    <w:abstractNumId w:val="22"/>
  </w:num>
  <w:num w:numId="9" w16cid:durableId="1289437426">
    <w:abstractNumId w:val="16"/>
  </w:num>
  <w:num w:numId="10" w16cid:durableId="1434209449">
    <w:abstractNumId w:val="28"/>
  </w:num>
  <w:num w:numId="11" w16cid:durableId="569460769">
    <w:abstractNumId w:val="9"/>
  </w:num>
  <w:num w:numId="12" w16cid:durableId="1465191948">
    <w:abstractNumId w:val="19"/>
  </w:num>
  <w:num w:numId="13" w16cid:durableId="1560703263">
    <w:abstractNumId w:val="10"/>
  </w:num>
  <w:num w:numId="14" w16cid:durableId="1884900305">
    <w:abstractNumId w:val="8"/>
  </w:num>
  <w:num w:numId="15" w16cid:durableId="793644213">
    <w:abstractNumId w:val="14"/>
  </w:num>
  <w:num w:numId="16" w16cid:durableId="1351184098">
    <w:abstractNumId w:val="0"/>
  </w:num>
  <w:num w:numId="17" w16cid:durableId="437141678">
    <w:abstractNumId w:val="1"/>
  </w:num>
  <w:num w:numId="18" w16cid:durableId="1528173840">
    <w:abstractNumId w:val="2"/>
  </w:num>
  <w:num w:numId="19" w16cid:durableId="2635985">
    <w:abstractNumId w:val="3"/>
  </w:num>
  <w:num w:numId="20" w16cid:durableId="992608429">
    <w:abstractNumId w:val="4"/>
    <w:lvlOverride w:ilvl="0">
      <w:startOverride w:val="1"/>
    </w:lvlOverride>
  </w:num>
  <w:num w:numId="21" w16cid:durableId="495729209">
    <w:abstractNumId w:val="5"/>
    <w:lvlOverride w:ilvl="0">
      <w:startOverride w:val="1"/>
    </w:lvlOverride>
  </w:num>
  <w:num w:numId="22" w16cid:durableId="1352221500">
    <w:abstractNumId w:val="29"/>
  </w:num>
  <w:num w:numId="23" w16cid:durableId="170490500">
    <w:abstractNumId w:val="11"/>
  </w:num>
  <w:num w:numId="24" w16cid:durableId="1902249667">
    <w:abstractNumId w:val="12"/>
  </w:num>
  <w:num w:numId="25" w16cid:durableId="825783611">
    <w:abstractNumId w:val="25"/>
  </w:num>
  <w:num w:numId="26" w16cid:durableId="272827616">
    <w:abstractNumId w:val="17"/>
  </w:num>
  <w:num w:numId="27" w16cid:durableId="444812069">
    <w:abstractNumId w:val="31"/>
  </w:num>
  <w:num w:numId="28" w16cid:durableId="497699358">
    <w:abstractNumId w:val="24"/>
  </w:num>
  <w:num w:numId="29" w16cid:durableId="1128548882">
    <w:abstractNumId w:val="13"/>
  </w:num>
  <w:num w:numId="30" w16cid:durableId="349112220">
    <w:abstractNumId w:val="27"/>
  </w:num>
  <w:num w:numId="31" w16cid:durableId="313067508">
    <w:abstractNumId w:val="23"/>
  </w:num>
  <w:num w:numId="32" w16cid:durableId="12248778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gFAITwvR0tAAAA"/>
  </w:docVars>
  <w:rsids>
    <w:rsidRoot w:val="0069537D"/>
    <w:rsid w:val="0000001B"/>
    <w:rsid w:val="0000314D"/>
    <w:rsid w:val="00004EB4"/>
    <w:rsid w:val="00006B3B"/>
    <w:rsid w:val="000103BF"/>
    <w:rsid w:val="00010764"/>
    <w:rsid w:val="00012B8D"/>
    <w:rsid w:val="00017301"/>
    <w:rsid w:val="00041222"/>
    <w:rsid w:val="00054372"/>
    <w:rsid w:val="0006190A"/>
    <w:rsid w:val="00070DC6"/>
    <w:rsid w:val="00074BE3"/>
    <w:rsid w:val="0007562F"/>
    <w:rsid w:val="00077D11"/>
    <w:rsid w:val="000814B8"/>
    <w:rsid w:val="00081585"/>
    <w:rsid w:val="00091285"/>
    <w:rsid w:val="000A4515"/>
    <w:rsid w:val="000B4180"/>
    <w:rsid w:val="000C13AF"/>
    <w:rsid w:val="000C5385"/>
    <w:rsid w:val="000C6FAD"/>
    <w:rsid w:val="000D2AA3"/>
    <w:rsid w:val="000D5753"/>
    <w:rsid w:val="000E14DF"/>
    <w:rsid w:val="000E5EDD"/>
    <w:rsid w:val="00102096"/>
    <w:rsid w:val="00110C0C"/>
    <w:rsid w:val="00123ECD"/>
    <w:rsid w:val="001244AB"/>
    <w:rsid w:val="00125E58"/>
    <w:rsid w:val="00127772"/>
    <w:rsid w:val="00131204"/>
    <w:rsid w:val="00137ED5"/>
    <w:rsid w:val="00142F29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A6CB5"/>
    <w:rsid w:val="001B2074"/>
    <w:rsid w:val="001B3FE0"/>
    <w:rsid w:val="001C1F35"/>
    <w:rsid w:val="001C77C0"/>
    <w:rsid w:val="001D065E"/>
    <w:rsid w:val="001D614E"/>
    <w:rsid w:val="001E061D"/>
    <w:rsid w:val="001E7FAA"/>
    <w:rsid w:val="001F0D69"/>
    <w:rsid w:val="001F55DB"/>
    <w:rsid w:val="001F6C82"/>
    <w:rsid w:val="00204F56"/>
    <w:rsid w:val="002129E9"/>
    <w:rsid w:val="0021698D"/>
    <w:rsid w:val="00224E24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55830"/>
    <w:rsid w:val="002620D4"/>
    <w:rsid w:val="00267AE1"/>
    <w:rsid w:val="00267CAA"/>
    <w:rsid w:val="0027419A"/>
    <w:rsid w:val="00274FF1"/>
    <w:rsid w:val="0027754E"/>
    <w:rsid w:val="0028391F"/>
    <w:rsid w:val="002A446E"/>
    <w:rsid w:val="002A4A5D"/>
    <w:rsid w:val="002C4C5E"/>
    <w:rsid w:val="002C5399"/>
    <w:rsid w:val="002C7B9A"/>
    <w:rsid w:val="002C7EAB"/>
    <w:rsid w:val="002D0289"/>
    <w:rsid w:val="002D1F8B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6C0D"/>
    <w:rsid w:val="00365537"/>
    <w:rsid w:val="00377364"/>
    <w:rsid w:val="003A0773"/>
    <w:rsid w:val="003A2F70"/>
    <w:rsid w:val="003A6D67"/>
    <w:rsid w:val="003A6E5D"/>
    <w:rsid w:val="003B08EF"/>
    <w:rsid w:val="003B5F42"/>
    <w:rsid w:val="003C1B3C"/>
    <w:rsid w:val="003C252D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40788"/>
    <w:rsid w:val="004440C2"/>
    <w:rsid w:val="0044598E"/>
    <w:rsid w:val="00451328"/>
    <w:rsid w:val="00486036"/>
    <w:rsid w:val="00491196"/>
    <w:rsid w:val="004A1809"/>
    <w:rsid w:val="004A5C3B"/>
    <w:rsid w:val="004B1BB4"/>
    <w:rsid w:val="004C4346"/>
    <w:rsid w:val="004D1776"/>
    <w:rsid w:val="004E5052"/>
    <w:rsid w:val="00512E91"/>
    <w:rsid w:val="00525DF3"/>
    <w:rsid w:val="005350FE"/>
    <w:rsid w:val="005428CA"/>
    <w:rsid w:val="00545790"/>
    <w:rsid w:val="00546E1A"/>
    <w:rsid w:val="00552CD8"/>
    <w:rsid w:val="005577AC"/>
    <w:rsid w:val="005604AA"/>
    <w:rsid w:val="005712DD"/>
    <w:rsid w:val="0057408A"/>
    <w:rsid w:val="00576147"/>
    <w:rsid w:val="0058192B"/>
    <w:rsid w:val="005C0146"/>
    <w:rsid w:val="005C099C"/>
    <w:rsid w:val="005C4D3F"/>
    <w:rsid w:val="005C56D3"/>
    <w:rsid w:val="005D2563"/>
    <w:rsid w:val="005D57E5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1BF"/>
    <w:rsid w:val="006B5417"/>
    <w:rsid w:val="006B6B05"/>
    <w:rsid w:val="006B6EEE"/>
    <w:rsid w:val="006C2434"/>
    <w:rsid w:val="006C5CBD"/>
    <w:rsid w:val="006D0559"/>
    <w:rsid w:val="006D1C92"/>
    <w:rsid w:val="006D40E1"/>
    <w:rsid w:val="006D5522"/>
    <w:rsid w:val="006D5C74"/>
    <w:rsid w:val="006D636D"/>
    <w:rsid w:val="006D7A3A"/>
    <w:rsid w:val="006E1DC6"/>
    <w:rsid w:val="006E4718"/>
    <w:rsid w:val="006F0EF7"/>
    <w:rsid w:val="006F332F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3330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E3CB1"/>
    <w:rsid w:val="007F4A08"/>
    <w:rsid w:val="00807311"/>
    <w:rsid w:val="00815D30"/>
    <w:rsid w:val="00826AF4"/>
    <w:rsid w:val="00827A3D"/>
    <w:rsid w:val="00827F08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56B4"/>
    <w:rsid w:val="008860C1"/>
    <w:rsid w:val="008876EC"/>
    <w:rsid w:val="00887DD0"/>
    <w:rsid w:val="0089612F"/>
    <w:rsid w:val="008A31D2"/>
    <w:rsid w:val="008A4091"/>
    <w:rsid w:val="008A6EF7"/>
    <w:rsid w:val="008B2166"/>
    <w:rsid w:val="008E4394"/>
    <w:rsid w:val="0090534A"/>
    <w:rsid w:val="00913AE0"/>
    <w:rsid w:val="0091404F"/>
    <w:rsid w:val="0092182B"/>
    <w:rsid w:val="009239D8"/>
    <w:rsid w:val="0093024E"/>
    <w:rsid w:val="0094353E"/>
    <w:rsid w:val="009534A9"/>
    <w:rsid w:val="00957F30"/>
    <w:rsid w:val="00963F7B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B3FCC"/>
    <w:rsid w:val="009D235D"/>
    <w:rsid w:val="009E54A8"/>
    <w:rsid w:val="009E5E95"/>
    <w:rsid w:val="009F0B39"/>
    <w:rsid w:val="009F4367"/>
    <w:rsid w:val="00A059F3"/>
    <w:rsid w:val="00A222A4"/>
    <w:rsid w:val="00A22A92"/>
    <w:rsid w:val="00A23044"/>
    <w:rsid w:val="00A26794"/>
    <w:rsid w:val="00A27807"/>
    <w:rsid w:val="00A33B1A"/>
    <w:rsid w:val="00A35A90"/>
    <w:rsid w:val="00A5645E"/>
    <w:rsid w:val="00A60969"/>
    <w:rsid w:val="00A60A8B"/>
    <w:rsid w:val="00A614E2"/>
    <w:rsid w:val="00A7032F"/>
    <w:rsid w:val="00A73BA7"/>
    <w:rsid w:val="00A7467D"/>
    <w:rsid w:val="00A93D60"/>
    <w:rsid w:val="00AA2E83"/>
    <w:rsid w:val="00AA51E8"/>
    <w:rsid w:val="00AA7DB5"/>
    <w:rsid w:val="00AA7E4F"/>
    <w:rsid w:val="00AB5E27"/>
    <w:rsid w:val="00AD314E"/>
    <w:rsid w:val="00AD7594"/>
    <w:rsid w:val="00AD7908"/>
    <w:rsid w:val="00AD7F91"/>
    <w:rsid w:val="00AE1772"/>
    <w:rsid w:val="00AE768D"/>
    <w:rsid w:val="00AF7487"/>
    <w:rsid w:val="00B03C1B"/>
    <w:rsid w:val="00B03D2B"/>
    <w:rsid w:val="00B10873"/>
    <w:rsid w:val="00B210FE"/>
    <w:rsid w:val="00B26303"/>
    <w:rsid w:val="00B267E6"/>
    <w:rsid w:val="00B30587"/>
    <w:rsid w:val="00B340C9"/>
    <w:rsid w:val="00B556F0"/>
    <w:rsid w:val="00B55A44"/>
    <w:rsid w:val="00B612EF"/>
    <w:rsid w:val="00B62DF9"/>
    <w:rsid w:val="00B8370F"/>
    <w:rsid w:val="00B93F72"/>
    <w:rsid w:val="00BA33BA"/>
    <w:rsid w:val="00BA62C5"/>
    <w:rsid w:val="00BB2F12"/>
    <w:rsid w:val="00BC25FC"/>
    <w:rsid w:val="00BC378D"/>
    <w:rsid w:val="00BC7EF5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C59"/>
    <w:rsid w:val="00C606A3"/>
    <w:rsid w:val="00C609EB"/>
    <w:rsid w:val="00C644B2"/>
    <w:rsid w:val="00C7406E"/>
    <w:rsid w:val="00C75A8E"/>
    <w:rsid w:val="00C80125"/>
    <w:rsid w:val="00C934AA"/>
    <w:rsid w:val="00C964F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2617C"/>
    <w:rsid w:val="00D40CF9"/>
    <w:rsid w:val="00D50346"/>
    <w:rsid w:val="00D514FA"/>
    <w:rsid w:val="00D52079"/>
    <w:rsid w:val="00D6462B"/>
    <w:rsid w:val="00D72817"/>
    <w:rsid w:val="00D7532B"/>
    <w:rsid w:val="00D77419"/>
    <w:rsid w:val="00D84A82"/>
    <w:rsid w:val="00D938CB"/>
    <w:rsid w:val="00D97DDB"/>
    <w:rsid w:val="00DA672B"/>
    <w:rsid w:val="00DB7805"/>
    <w:rsid w:val="00DC56B5"/>
    <w:rsid w:val="00DC6297"/>
    <w:rsid w:val="00DE1A2E"/>
    <w:rsid w:val="00DE2DE3"/>
    <w:rsid w:val="00DE5B6F"/>
    <w:rsid w:val="00DF0AD0"/>
    <w:rsid w:val="00DF5852"/>
    <w:rsid w:val="00E004BB"/>
    <w:rsid w:val="00E13D84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1B76"/>
    <w:rsid w:val="00E945C5"/>
    <w:rsid w:val="00E954BF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E1DF4"/>
    <w:rsid w:val="00EF483E"/>
    <w:rsid w:val="00EF7CBC"/>
    <w:rsid w:val="00F05467"/>
    <w:rsid w:val="00F07CD4"/>
    <w:rsid w:val="00F1249F"/>
    <w:rsid w:val="00F306E7"/>
    <w:rsid w:val="00F31B1B"/>
    <w:rsid w:val="00F369B1"/>
    <w:rsid w:val="00F36EBE"/>
    <w:rsid w:val="00F40B7F"/>
    <w:rsid w:val="00F44CAC"/>
    <w:rsid w:val="00F52D9A"/>
    <w:rsid w:val="00F57A9B"/>
    <w:rsid w:val="00F616E8"/>
    <w:rsid w:val="00F6369A"/>
    <w:rsid w:val="00F70A9B"/>
    <w:rsid w:val="00F76C50"/>
    <w:rsid w:val="00F85B66"/>
    <w:rsid w:val="00F85DBE"/>
    <w:rsid w:val="00F94BEF"/>
    <w:rsid w:val="00FA4215"/>
    <w:rsid w:val="00FA4616"/>
    <w:rsid w:val="00FB458D"/>
    <w:rsid w:val="00FC117C"/>
    <w:rsid w:val="00FD6D8A"/>
    <w:rsid w:val="00FE04A1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cash24@adif.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22dd6b-2cc3-4668-9b0c-7cf80962cf63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Carlos De Pintos Avila</cp:lastModifiedBy>
  <cp:revision>14</cp:revision>
  <cp:lastPrinted>2024-10-22T15:58:00Z</cp:lastPrinted>
  <dcterms:created xsi:type="dcterms:W3CDTF">2024-10-28T11:40:00Z</dcterms:created>
  <dcterms:modified xsi:type="dcterms:W3CDTF">2025-02-05T18:18:00Z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