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84"/>
        <w:gridCol w:w="1701"/>
        <w:gridCol w:w="141"/>
        <w:gridCol w:w="4815"/>
      </w:tblGrid>
      <w:tr w:rsidR="004A1809" w14:paraId="775E2E33" w14:textId="77777777" w:rsidTr="005A7759">
        <w:tc>
          <w:tcPr>
            <w:tcW w:w="2122" w:type="dxa"/>
            <w:gridSpan w:val="3"/>
          </w:tcPr>
          <w:p w14:paraId="249F9476" w14:textId="1DDAEB0C" w:rsidR="004A1809" w:rsidRPr="004A1809" w:rsidRDefault="004A1809" w:rsidP="003C252D">
            <w:pPr>
              <w:rPr>
                <w:rFonts w:ascii="Calibri" w:hAnsi="Calibri" w:cs="Calibri"/>
                <w:sz w:val="28"/>
                <w:szCs w:val="28"/>
              </w:rPr>
            </w:pPr>
            <w:r w:rsidRPr="004A1809">
              <w:rPr>
                <w:rFonts w:ascii="Calibri" w:hAnsi="Calibri" w:cs="Calibri"/>
                <w:sz w:val="28"/>
                <w:szCs w:val="28"/>
              </w:rPr>
              <w:t>El</w:t>
            </w:r>
            <w:r w:rsidR="002D2357">
              <w:rPr>
                <w:rFonts w:ascii="Calibri" w:hAnsi="Calibri" w:cs="Calibri"/>
                <w:sz w:val="28"/>
                <w:szCs w:val="28"/>
              </w:rPr>
              <w:t>/la</w:t>
            </w:r>
            <w:r w:rsidRPr="004A1809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2D2357">
              <w:rPr>
                <w:rFonts w:ascii="Calibri" w:hAnsi="Calibri" w:cs="Calibri"/>
                <w:sz w:val="28"/>
                <w:szCs w:val="28"/>
              </w:rPr>
              <w:t>Deportista</w:t>
            </w:r>
          </w:p>
        </w:tc>
        <w:tc>
          <w:tcPr>
            <w:tcW w:w="6657" w:type="dxa"/>
            <w:gridSpan w:val="3"/>
          </w:tcPr>
          <w:p w14:paraId="190F3482" w14:textId="77777777" w:rsidR="004A1809" w:rsidRDefault="004A1809" w:rsidP="003C252D"/>
        </w:tc>
      </w:tr>
      <w:tr w:rsidR="002D2357" w:rsidRPr="002D4651" w14:paraId="283B79A8" w14:textId="77777777" w:rsidTr="005A7759">
        <w:tc>
          <w:tcPr>
            <w:tcW w:w="1555" w:type="dxa"/>
          </w:tcPr>
          <w:p w14:paraId="09DACAC2" w14:textId="5E2CFADC" w:rsidR="002D2357" w:rsidRPr="004A1809" w:rsidRDefault="002D2357" w:rsidP="003C2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con DNI nº</w:t>
            </w:r>
          </w:p>
        </w:tc>
        <w:tc>
          <w:tcPr>
            <w:tcW w:w="2268" w:type="dxa"/>
            <w:gridSpan w:val="3"/>
          </w:tcPr>
          <w:p w14:paraId="4FE0389D" w14:textId="77777777" w:rsidR="002D2357" w:rsidRPr="002D2357" w:rsidRDefault="002D2357" w:rsidP="003C252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956" w:type="dxa"/>
            <w:gridSpan w:val="2"/>
          </w:tcPr>
          <w:p w14:paraId="29A13358" w14:textId="1AEDCA3F" w:rsidR="002D2357" w:rsidRPr="002D4651" w:rsidRDefault="002D2357" w:rsidP="003C252D">
            <w:pPr>
              <w:rPr>
                <w:rFonts w:ascii="Calibri" w:hAnsi="Calibri" w:cs="Calibri"/>
                <w:sz w:val="28"/>
                <w:szCs w:val="28"/>
                <w:lang w:val="es-ES"/>
              </w:rPr>
            </w:pPr>
            <w:r w:rsidRPr="002D4651">
              <w:rPr>
                <w:rFonts w:ascii="Calibri" w:hAnsi="Calibri" w:cs="Calibri"/>
                <w:sz w:val="28"/>
                <w:szCs w:val="28"/>
                <w:lang w:val="es-ES"/>
              </w:rPr>
              <w:t>, y licencia nacional para la temporada</w:t>
            </w:r>
          </w:p>
        </w:tc>
      </w:tr>
      <w:tr w:rsidR="002D5BAB" w:rsidRPr="002D4651" w14:paraId="3E66137A" w14:textId="77777777" w:rsidTr="005A7759">
        <w:tc>
          <w:tcPr>
            <w:tcW w:w="1838" w:type="dxa"/>
            <w:gridSpan w:val="2"/>
          </w:tcPr>
          <w:p w14:paraId="731F4599" w14:textId="72E5702C" w:rsidR="002D5BAB" w:rsidRPr="004A1809" w:rsidRDefault="002D5BAB" w:rsidP="003C2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2024-2025 nº</w:t>
            </w:r>
          </w:p>
        </w:tc>
        <w:tc>
          <w:tcPr>
            <w:tcW w:w="2126" w:type="dxa"/>
            <w:gridSpan w:val="3"/>
          </w:tcPr>
          <w:p w14:paraId="4A34081A" w14:textId="77777777" w:rsidR="002D5BAB" w:rsidRPr="004A1809" w:rsidRDefault="002D5BAB" w:rsidP="003C252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815" w:type="dxa"/>
          </w:tcPr>
          <w:p w14:paraId="11BDEE27" w14:textId="27CA99CC" w:rsidR="002D5BAB" w:rsidRPr="002D4651" w:rsidRDefault="002D5BAB" w:rsidP="003C252D">
            <w:pPr>
              <w:rPr>
                <w:rFonts w:ascii="Calibri" w:hAnsi="Calibri" w:cs="Calibri"/>
                <w:sz w:val="28"/>
                <w:szCs w:val="28"/>
                <w:lang w:val="es-ES"/>
              </w:rPr>
            </w:pPr>
            <w:r w:rsidRPr="002D4651">
              <w:rPr>
                <w:rFonts w:ascii="Calibri" w:hAnsi="Calibri" w:cs="Calibri"/>
                <w:sz w:val="28"/>
                <w:szCs w:val="28"/>
                <w:lang w:val="es-ES"/>
              </w:rPr>
              <w:t xml:space="preserve"> </w:t>
            </w:r>
            <w:r w:rsidR="00D36F28" w:rsidRPr="002D4651">
              <w:rPr>
                <w:rFonts w:ascii="Calibri" w:hAnsi="Calibri" w:cs="Calibri"/>
                <w:sz w:val="28"/>
                <w:szCs w:val="28"/>
                <w:lang w:val="es-ES"/>
              </w:rPr>
              <w:t>,</w:t>
            </w:r>
            <w:r w:rsidRPr="002D4651">
              <w:rPr>
                <w:rFonts w:ascii="Calibri" w:hAnsi="Calibri" w:cs="Calibri"/>
                <w:sz w:val="28"/>
                <w:szCs w:val="28"/>
                <w:lang w:val="es-ES"/>
              </w:rPr>
              <w:t xml:space="preserve"> tiene previsto su desplazamiento en </w:t>
            </w:r>
          </w:p>
        </w:tc>
      </w:tr>
      <w:tr w:rsidR="004A1809" w:rsidRPr="002D4651" w14:paraId="6765BC27" w14:textId="77777777" w:rsidTr="005A7759">
        <w:tc>
          <w:tcPr>
            <w:tcW w:w="8779" w:type="dxa"/>
            <w:gridSpan w:val="6"/>
          </w:tcPr>
          <w:p w14:paraId="1BB41A68" w14:textId="4F9CF3A5" w:rsidR="004A1809" w:rsidRPr="002D4651" w:rsidRDefault="004A1809" w:rsidP="003C252D">
            <w:pPr>
              <w:rPr>
                <w:rFonts w:ascii="Calibri" w:hAnsi="Calibri" w:cs="Calibri"/>
                <w:sz w:val="28"/>
                <w:szCs w:val="28"/>
                <w:lang w:val="es-ES"/>
              </w:rPr>
            </w:pPr>
            <w:r w:rsidRPr="002D4651">
              <w:rPr>
                <w:rFonts w:ascii="Calibri" w:hAnsi="Calibri" w:cs="Calibri"/>
                <w:sz w:val="28"/>
                <w:szCs w:val="28"/>
                <w:lang w:val="es-ES"/>
              </w:rPr>
              <w:t>ferrocarril transportando el material</w:t>
            </w:r>
            <w:r w:rsidR="002D5BAB" w:rsidRPr="002D4651">
              <w:rPr>
                <w:rFonts w:ascii="Calibri" w:hAnsi="Calibri" w:cs="Calibri"/>
                <w:sz w:val="28"/>
                <w:szCs w:val="28"/>
                <w:lang w:val="es-ES"/>
              </w:rPr>
              <w:t xml:space="preserve"> necesario para la práctica deportiva</w:t>
            </w:r>
          </w:p>
        </w:tc>
      </w:tr>
      <w:tr w:rsidR="004A1809" w:rsidRPr="004A1809" w14:paraId="41828DB0" w14:textId="77777777" w:rsidTr="005A7759">
        <w:tc>
          <w:tcPr>
            <w:tcW w:w="8779" w:type="dxa"/>
            <w:gridSpan w:val="6"/>
          </w:tcPr>
          <w:p w14:paraId="0BB1DD46" w14:textId="676F9EC9" w:rsidR="004A1809" w:rsidRDefault="004A1809" w:rsidP="003C2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de la esgrima.</w:t>
            </w:r>
          </w:p>
        </w:tc>
      </w:tr>
    </w:tbl>
    <w:p w14:paraId="22D3FD14" w14:textId="6F4EB5DF" w:rsidR="004A1809" w:rsidRDefault="004A1809" w:rsidP="003C252D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426"/>
        <w:gridCol w:w="1134"/>
        <w:gridCol w:w="851"/>
        <w:gridCol w:w="1418"/>
        <w:gridCol w:w="3822"/>
      </w:tblGrid>
      <w:tr w:rsidR="00255830" w:rsidRPr="00255830" w14:paraId="201EA9DE" w14:textId="77777777" w:rsidTr="00255830">
        <w:tc>
          <w:tcPr>
            <w:tcW w:w="8779" w:type="dxa"/>
            <w:gridSpan w:val="6"/>
            <w:shd w:val="clear" w:color="auto" w:fill="D9D9D9" w:themeFill="background1" w:themeFillShade="D9"/>
          </w:tcPr>
          <w:p w14:paraId="6F475F44" w14:textId="34047DDC" w:rsidR="00255830" w:rsidRPr="00255830" w:rsidRDefault="00255830" w:rsidP="0025583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55830">
              <w:rPr>
                <w:rFonts w:ascii="Calibri" w:hAnsi="Calibri" w:cs="Calibri"/>
                <w:b/>
                <w:bCs/>
                <w:sz w:val="28"/>
                <w:szCs w:val="28"/>
              </w:rPr>
              <w:t>Viaje de ida</w:t>
            </w:r>
          </w:p>
        </w:tc>
      </w:tr>
      <w:tr w:rsidR="00255830" w:rsidRPr="00255830" w14:paraId="76B0B4B0" w14:textId="77777777" w:rsidTr="00255830">
        <w:tc>
          <w:tcPr>
            <w:tcW w:w="1554" w:type="dxa"/>
            <w:gridSpan w:val="2"/>
            <w:shd w:val="clear" w:color="auto" w:fill="D9D9D9" w:themeFill="background1" w:themeFillShade="D9"/>
          </w:tcPr>
          <w:p w14:paraId="4FE06DDA" w14:textId="5ABDEEDB" w:rsidR="00255830" w:rsidRP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Día</w:t>
            </w:r>
          </w:p>
        </w:tc>
        <w:tc>
          <w:tcPr>
            <w:tcW w:w="7225" w:type="dxa"/>
            <w:gridSpan w:val="4"/>
          </w:tcPr>
          <w:p w14:paraId="6FE31BDC" w14:textId="77777777" w:rsidR="00255830" w:rsidRP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55830" w:rsidRPr="00255830" w14:paraId="6EEF141B" w14:textId="77777777" w:rsidTr="00255830">
        <w:tc>
          <w:tcPr>
            <w:tcW w:w="1554" w:type="dxa"/>
            <w:gridSpan w:val="2"/>
            <w:shd w:val="clear" w:color="auto" w:fill="D9D9D9" w:themeFill="background1" w:themeFillShade="D9"/>
          </w:tcPr>
          <w:p w14:paraId="2586572F" w14:textId="4EF7A1FC" w:rsidR="00255830" w:rsidRP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Hora</w:t>
            </w:r>
          </w:p>
        </w:tc>
        <w:tc>
          <w:tcPr>
            <w:tcW w:w="7225" w:type="dxa"/>
            <w:gridSpan w:val="4"/>
          </w:tcPr>
          <w:p w14:paraId="2DCB6504" w14:textId="77777777" w:rsidR="00255830" w:rsidRP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55830" w:rsidRPr="00255830" w14:paraId="03D3E3ED" w14:textId="77777777" w:rsidTr="00255830">
        <w:tc>
          <w:tcPr>
            <w:tcW w:w="2688" w:type="dxa"/>
            <w:gridSpan w:val="3"/>
            <w:shd w:val="clear" w:color="auto" w:fill="D9D9D9" w:themeFill="background1" w:themeFillShade="D9"/>
          </w:tcPr>
          <w:p w14:paraId="5F51EABE" w14:textId="0F175855" w:rsid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Ciudad de origen</w:t>
            </w:r>
          </w:p>
        </w:tc>
        <w:tc>
          <w:tcPr>
            <w:tcW w:w="6091" w:type="dxa"/>
            <w:gridSpan w:val="3"/>
          </w:tcPr>
          <w:p w14:paraId="64A75E27" w14:textId="77777777" w:rsidR="00255830" w:rsidRP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55830" w:rsidRPr="00255830" w14:paraId="6952C16D" w14:textId="77777777" w:rsidTr="00255830">
        <w:tc>
          <w:tcPr>
            <w:tcW w:w="2688" w:type="dxa"/>
            <w:gridSpan w:val="3"/>
            <w:shd w:val="clear" w:color="auto" w:fill="D9D9D9" w:themeFill="background1" w:themeFillShade="D9"/>
          </w:tcPr>
          <w:p w14:paraId="00C0080C" w14:textId="2737A2C3" w:rsid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Ciudad de destino</w:t>
            </w:r>
          </w:p>
        </w:tc>
        <w:tc>
          <w:tcPr>
            <w:tcW w:w="6091" w:type="dxa"/>
            <w:gridSpan w:val="3"/>
          </w:tcPr>
          <w:p w14:paraId="62015CD2" w14:textId="77777777" w:rsidR="00255830" w:rsidRP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55830" w:rsidRPr="00255830" w14:paraId="0561B1FA" w14:textId="77777777" w:rsidTr="00255830">
        <w:tc>
          <w:tcPr>
            <w:tcW w:w="1128" w:type="dxa"/>
            <w:shd w:val="clear" w:color="auto" w:fill="D9D9D9" w:themeFill="background1" w:themeFillShade="D9"/>
          </w:tcPr>
          <w:p w14:paraId="22F03EE5" w14:textId="2D040713" w:rsid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Nº tren</w:t>
            </w:r>
          </w:p>
        </w:tc>
        <w:tc>
          <w:tcPr>
            <w:tcW w:w="2411" w:type="dxa"/>
            <w:gridSpan w:val="3"/>
          </w:tcPr>
          <w:p w14:paraId="7CDBF9DE" w14:textId="77777777" w:rsidR="00255830" w:rsidRP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118FB22" w14:textId="77777777" w:rsidR="00255830" w:rsidRP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Operador</w:t>
            </w:r>
          </w:p>
        </w:tc>
        <w:tc>
          <w:tcPr>
            <w:tcW w:w="3822" w:type="dxa"/>
          </w:tcPr>
          <w:p w14:paraId="75A99262" w14:textId="5EDA2060" w:rsidR="00255830" w:rsidRPr="00255830" w:rsidRDefault="00255830" w:rsidP="003C252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98337FD" w14:textId="3F2992D4" w:rsidR="00255830" w:rsidRDefault="00255830" w:rsidP="003C252D"/>
    <w:p w14:paraId="38F29320" w14:textId="4D0310BC" w:rsidR="00255830" w:rsidRDefault="00255830" w:rsidP="003C252D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426"/>
        <w:gridCol w:w="1134"/>
        <w:gridCol w:w="851"/>
        <w:gridCol w:w="1418"/>
        <w:gridCol w:w="3822"/>
      </w:tblGrid>
      <w:tr w:rsidR="00255830" w:rsidRPr="00255830" w14:paraId="4F0C4D7B" w14:textId="77777777" w:rsidTr="00B7749A">
        <w:tc>
          <w:tcPr>
            <w:tcW w:w="8779" w:type="dxa"/>
            <w:gridSpan w:val="6"/>
            <w:shd w:val="clear" w:color="auto" w:fill="D9D9D9" w:themeFill="background1" w:themeFillShade="D9"/>
          </w:tcPr>
          <w:p w14:paraId="3AE3C513" w14:textId="5F3DCF5F" w:rsidR="00255830" w:rsidRPr="00255830" w:rsidRDefault="00255830" w:rsidP="00B7749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5583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Viaje de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vuelta</w:t>
            </w:r>
          </w:p>
        </w:tc>
      </w:tr>
      <w:tr w:rsidR="00255830" w:rsidRPr="00255830" w14:paraId="60B1B8AB" w14:textId="77777777" w:rsidTr="00B7749A">
        <w:tc>
          <w:tcPr>
            <w:tcW w:w="1554" w:type="dxa"/>
            <w:gridSpan w:val="2"/>
            <w:shd w:val="clear" w:color="auto" w:fill="D9D9D9" w:themeFill="background1" w:themeFillShade="D9"/>
          </w:tcPr>
          <w:p w14:paraId="260550E3" w14:textId="77777777" w:rsidR="00255830" w:rsidRP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Día</w:t>
            </w:r>
          </w:p>
        </w:tc>
        <w:tc>
          <w:tcPr>
            <w:tcW w:w="7225" w:type="dxa"/>
            <w:gridSpan w:val="4"/>
          </w:tcPr>
          <w:p w14:paraId="34FCC8D7" w14:textId="77777777" w:rsidR="00255830" w:rsidRP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55830" w:rsidRPr="00255830" w14:paraId="754F99E0" w14:textId="77777777" w:rsidTr="00B7749A">
        <w:tc>
          <w:tcPr>
            <w:tcW w:w="1554" w:type="dxa"/>
            <w:gridSpan w:val="2"/>
            <w:shd w:val="clear" w:color="auto" w:fill="D9D9D9" w:themeFill="background1" w:themeFillShade="D9"/>
          </w:tcPr>
          <w:p w14:paraId="1D066CC9" w14:textId="77777777" w:rsidR="00255830" w:rsidRP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Hora</w:t>
            </w:r>
          </w:p>
        </w:tc>
        <w:tc>
          <w:tcPr>
            <w:tcW w:w="7225" w:type="dxa"/>
            <w:gridSpan w:val="4"/>
          </w:tcPr>
          <w:p w14:paraId="1A882DBE" w14:textId="77777777" w:rsidR="00255830" w:rsidRP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55830" w:rsidRPr="00255830" w14:paraId="4AA1CDFE" w14:textId="77777777" w:rsidTr="00B7749A">
        <w:tc>
          <w:tcPr>
            <w:tcW w:w="2688" w:type="dxa"/>
            <w:gridSpan w:val="3"/>
            <w:shd w:val="clear" w:color="auto" w:fill="D9D9D9" w:themeFill="background1" w:themeFillShade="D9"/>
          </w:tcPr>
          <w:p w14:paraId="09CF2E00" w14:textId="77777777" w:rsid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Ciudad de origen</w:t>
            </w:r>
          </w:p>
        </w:tc>
        <w:tc>
          <w:tcPr>
            <w:tcW w:w="6091" w:type="dxa"/>
            <w:gridSpan w:val="3"/>
          </w:tcPr>
          <w:p w14:paraId="6C2460C8" w14:textId="77777777" w:rsidR="00255830" w:rsidRP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55830" w:rsidRPr="00255830" w14:paraId="4869BE47" w14:textId="77777777" w:rsidTr="00B7749A">
        <w:tc>
          <w:tcPr>
            <w:tcW w:w="2688" w:type="dxa"/>
            <w:gridSpan w:val="3"/>
            <w:shd w:val="clear" w:color="auto" w:fill="D9D9D9" w:themeFill="background1" w:themeFillShade="D9"/>
          </w:tcPr>
          <w:p w14:paraId="3C68747F" w14:textId="77777777" w:rsid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Ciudad de destino</w:t>
            </w:r>
          </w:p>
        </w:tc>
        <w:tc>
          <w:tcPr>
            <w:tcW w:w="6091" w:type="dxa"/>
            <w:gridSpan w:val="3"/>
          </w:tcPr>
          <w:p w14:paraId="0E4A0335" w14:textId="77777777" w:rsidR="00255830" w:rsidRP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55830" w:rsidRPr="00255830" w14:paraId="3ECAF7F2" w14:textId="77777777" w:rsidTr="00B7749A">
        <w:tc>
          <w:tcPr>
            <w:tcW w:w="1128" w:type="dxa"/>
            <w:shd w:val="clear" w:color="auto" w:fill="D9D9D9" w:themeFill="background1" w:themeFillShade="D9"/>
          </w:tcPr>
          <w:p w14:paraId="1BB58236" w14:textId="77777777" w:rsid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Nº tren</w:t>
            </w:r>
          </w:p>
        </w:tc>
        <w:tc>
          <w:tcPr>
            <w:tcW w:w="2411" w:type="dxa"/>
            <w:gridSpan w:val="3"/>
          </w:tcPr>
          <w:p w14:paraId="1D5111FC" w14:textId="77777777" w:rsidR="00255830" w:rsidRP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A2BA525" w14:textId="77777777" w:rsidR="00255830" w:rsidRP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Operador</w:t>
            </w:r>
          </w:p>
        </w:tc>
        <w:tc>
          <w:tcPr>
            <w:tcW w:w="3822" w:type="dxa"/>
          </w:tcPr>
          <w:p w14:paraId="076B69EA" w14:textId="77777777" w:rsidR="00255830" w:rsidRPr="00255830" w:rsidRDefault="00255830" w:rsidP="00B774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9A5DB89" w14:textId="432921FE" w:rsidR="00255830" w:rsidRDefault="00255830" w:rsidP="003C252D"/>
    <w:p w14:paraId="1C09E3BE" w14:textId="4272BB07" w:rsidR="00913AE0" w:rsidRDefault="00913AE0" w:rsidP="003C252D"/>
    <w:p w14:paraId="31FDFCA8" w14:textId="77D297F6" w:rsidR="00913AE0" w:rsidRDefault="00913AE0" w:rsidP="003C252D">
      <w:pPr>
        <w:rPr>
          <w:rFonts w:ascii="Calibri" w:hAnsi="Calibri" w:cs="Calibri"/>
          <w:sz w:val="28"/>
          <w:szCs w:val="28"/>
        </w:rPr>
      </w:pPr>
    </w:p>
    <w:p w14:paraId="651CBDE3" w14:textId="5E9092C2" w:rsidR="00913AE0" w:rsidRDefault="00913AE0" w:rsidP="003C252D">
      <w:pPr>
        <w:rPr>
          <w:rFonts w:ascii="Calibri" w:hAnsi="Calibri" w:cs="Calibri"/>
          <w:sz w:val="28"/>
          <w:szCs w:val="28"/>
        </w:rPr>
      </w:pPr>
    </w:p>
    <w:p w14:paraId="6B5AFCE8" w14:textId="1CA547B8" w:rsidR="005A7759" w:rsidRDefault="005A7759" w:rsidP="003C252D">
      <w:pPr>
        <w:rPr>
          <w:rFonts w:ascii="Calibri" w:hAnsi="Calibri" w:cs="Calibri"/>
          <w:sz w:val="28"/>
          <w:szCs w:val="28"/>
        </w:rPr>
      </w:pPr>
    </w:p>
    <w:p w14:paraId="0BBD2601" w14:textId="7267A4C4" w:rsidR="005A7759" w:rsidRDefault="005A7759" w:rsidP="003C252D">
      <w:pPr>
        <w:rPr>
          <w:rFonts w:ascii="Calibri" w:hAnsi="Calibri" w:cs="Calibri"/>
          <w:sz w:val="28"/>
          <w:szCs w:val="28"/>
        </w:rPr>
      </w:pPr>
    </w:p>
    <w:p w14:paraId="0D28DA15" w14:textId="73431A3D" w:rsidR="005A7759" w:rsidRDefault="005A7759" w:rsidP="003C252D">
      <w:pPr>
        <w:rPr>
          <w:rFonts w:ascii="Calibri" w:hAnsi="Calibri" w:cs="Calibri"/>
          <w:sz w:val="28"/>
          <w:szCs w:val="28"/>
        </w:rPr>
      </w:pPr>
    </w:p>
    <w:p w14:paraId="7052825B" w14:textId="15F865AF" w:rsidR="005A7759" w:rsidRDefault="00106B37" w:rsidP="003C252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</w:t>
      </w:r>
      <w:r w:rsidR="00536C15">
        <w:rPr>
          <w:rFonts w:ascii="Calibri" w:hAnsi="Calibri" w:cs="Calibri"/>
          <w:sz w:val="28"/>
          <w:szCs w:val="28"/>
        </w:rPr>
        <w:t>irma del/la deportista</w:t>
      </w:r>
      <w:r>
        <w:rPr>
          <w:rFonts w:ascii="Calibri" w:hAnsi="Calibri" w:cs="Calibri"/>
          <w:sz w:val="28"/>
          <w:szCs w:val="28"/>
        </w:rPr>
        <w:t>: ___________________________________</w:t>
      </w:r>
    </w:p>
    <w:p w14:paraId="7D198B75" w14:textId="362E462A" w:rsidR="00106B37" w:rsidRDefault="00106B37" w:rsidP="003C252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</w:t>
      </w:r>
    </w:p>
    <w:p w14:paraId="7CA1D428" w14:textId="67550D26" w:rsidR="005A7759" w:rsidRDefault="005A7759" w:rsidP="003C252D">
      <w:pPr>
        <w:rPr>
          <w:rFonts w:ascii="Calibri" w:hAnsi="Calibri" w:cs="Calibri"/>
          <w:sz w:val="28"/>
          <w:szCs w:val="28"/>
        </w:rPr>
      </w:pPr>
    </w:p>
    <w:p w14:paraId="44E64624" w14:textId="77777777" w:rsidR="005A7759" w:rsidRPr="00913AE0" w:rsidRDefault="005A7759" w:rsidP="003C252D">
      <w:pPr>
        <w:rPr>
          <w:rFonts w:ascii="Calibri" w:hAnsi="Calibri" w:cs="Calibri"/>
          <w:sz w:val="28"/>
          <w:szCs w:val="28"/>
        </w:rPr>
      </w:pPr>
    </w:p>
    <w:sectPr w:rsidR="005A7759" w:rsidRPr="00913AE0" w:rsidSect="00D84A82">
      <w:headerReference w:type="default" r:id="rId7"/>
      <w:footerReference w:type="default" r:id="rId8"/>
      <w:pgSz w:w="11906" w:h="16838"/>
      <w:pgMar w:top="851" w:right="1416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45C6" w14:textId="77777777" w:rsidR="00535ABD" w:rsidRDefault="00535ABD" w:rsidP="00421252">
      <w:r>
        <w:separator/>
      </w:r>
    </w:p>
  </w:endnote>
  <w:endnote w:type="continuationSeparator" w:id="0">
    <w:p w14:paraId="116D96FF" w14:textId="77777777" w:rsidR="00535ABD" w:rsidRDefault="00535ABD" w:rsidP="0042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5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tr w:rsidR="00815D30" w14:paraId="7ECA4DE2" w14:textId="77777777" w:rsidTr="00815D30">
      <w:tc>
        <w:tcPr>
          <w:tcW w:w="9356" w:type="dxa"/>
        </w:tcPr>
        <w:p w14:paraId="13960F01" w14:textId="31B132D7" w:rsidR="00815D30" w:rsidRDefault="00E13D84" w:rsidP="00654554">
          <w:r w:rsidRPr="00E13D84">
            <w:drawing>
              <wp:inline distT="0" distB="0" distL="0" distR="0" wp14:anchorId="75F841B6" wp14:editId="4FFDDAA1">
                <wp:extent cx="5803900" cy="492760"/>
                <wp:effectExtent l="0" t="0" r="6350" b="254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0" cy="492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1CBBB6" w14:textId="5606A660" w:rsidR="00407A82" w:rsidRDefault="007520CD" w:rsidP="007520CD">
    <w:pPr>
      <w:pStyle w:val="Piedepgina"/>
      <w:ind w:left="-142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CF95" w14:textId="77777777" w:rsidR="00535ABD" w:rsidRDefault="00535ABD" w:rsidP="00421252">
      <w:r>
        <w:separator/>
      </w:r>
    </w:p>
  </w:footnote>
  <w:footnote w:type="continuationSeparator" w:id="0">
    <w:p w14:paraId="34FBD9C1" w14:textId="77777777" w:rsidR="00535ABD" w:rsidRDefault="00535ABD" w:rsidP="0042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90" w:type="dxa"/>
      <w:tblInd w:w="-856" w:type="dxa"/>
      <w:tblLook w:val="04A0" w:firstRow="1" w:lastRow="0" w:firstColumn="1" w:lastColumn="0" w:noHBand="0" w:noVBand="1"/>
    </w:tblPr>
    <w:tblGrid>
      <w:gridCol w:w="1135"/>
      <w:gridCol w:w="7796"/>
      <w:gridCol w:w="1559"/>
    </w:tblGrid>
    <w:tr w:rsidR="00D84A82" w14:paraId="03EC605E" w14:textId="77777777" w:rsidTr="003C252D">
      <w:trPr>
        <w:trHeight w:val="1407"/>
      </w:trPr>
      <w:tc>
        <w:tcPr>
          <w:tcW w:w="1135" w:type="dxa"/>
        </w:tcPr>
        <w:p w14:paraId="58BEEF57" w14:textId="77777777" w:rsidR="00D84A82" w:rsidRDefault="00D84A82" w:rsidP="00D84A82">
          <w:pPr>
            <w:jc w:val="both"/>
            <w:rPr>
              <w:rFonts w:ascii="Calibri" w:hAnsi="Calibri"/>
              <w:sz w:val="26"/>
              <w:szCs w:val="26"/>
            </w:rPr>
          </w:pPr>
          <w:r>
            <w:rPr>
              <w:color w:val="0563C1" w:themeColor="hyperlink"/>
              <w:sz w:val="18"/>
              <w:szCs w:val="18"/>
              <w:u w:val="single"/>
            </w:rPr>
            <w:drawing>
              <wp:anchor distT="0" distB="0" distL="114300" distR="114300" simplePos="0" relativeHeight="251659264" behindDoc="0" locked="0" layoutInCell="1" allowOverlap="1" wp14:anchorId="1E39B0E5" wp14:editId="481E7405">
                <wp:simplePos x="0" y="0"/>
                <wp:positionH relativeFrom="column">
                  <wp:posOffset>133350</wp:posOffset>
                </wp:positionH>
                <wp:positionV relativeFrom="paragraph">
                  <wp:posOffset>196215</wp:posOffset>
                </wp:positionV>
                <wp:extent cx="354330" cy="582930"/>
                <wp:effectExtent l="0" t="0" r="7620" b="7620"/>
                <wp:wrapThrough wrapText="bothSides">
                  <wp:wrapPolygon edited="0">
                    <wp:start x="8129" y="0"/>
                    <wp:lineTo x="0" y="1412"/>
                    <wp:lineTo x="0" y="16941"/>
                    <wp:lineTo x="6968" y="21176"/>
                    <wp:lineTo x="13935" y="21176"/>
                    <wp:lineTo x="20903" y="16235"/>
                    <wp:lineTo x="20903" y="706"/>
                    <wp:lineTo x="12774" y="0"/>
                    <wp:lineTo x="8129" y="0"/>
                  </wp:wrapPolygon>
                </wp:wrapThrough>
                <wp:docPr id="15" name="Imagen 15" descr="Una caricatura de una person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Una caricatura de una persona&#10;&#10;Descripción generada automáticamente con confianza medi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6" w:type="dxa"/>
        </w:tcPr>
        <w:p w14:paraId="2FF0C702" w14:textId="77777777" w:rsidR="00D84A82" w:rsidRDefault="00D84A82" w:rsidP="00D84A82">
          <w:pPr>
            <w:jc w:val="center"/>
            <w:rPr>
              <w:color w:val="0563C1" w:themeColor="hyperlink"/>
              <w:sz w:val="18"/>
              <w:szCs w:val="18"/>
              <w:u w:val="single"/>
            </w:rPr>
          </w:pPr>
        </w:p>
        <w:p w14:paraId="430F53F8" w14:textId="77777777" w:rsidR="00D84A82" w:rsidRDefault="00D84A82" w:rsidP="00D84A82">
          <w:pPr>
            <w:jc w:val="center"/>
            <w:rPr>
              <w:b/>
              <w:bCs/>
              <w:color w:val="0563C1" w:themeColor="hyperlink"/>
              <w:sz w:val="18"/>
              <w:szCs w:val="18"/>
              <w:u w:val="single"/>
            </w:rPr>
          </w:pPr>
        </w:p>
        <w:p w14:paraId="3E152C6F" w14:textId="77777777" w:rsidR="00D84A82" w:rsidRPr="002D4651" w:rsidRDefault="00D84A82" w:rsidP="00D84A82">
          <w:pPr>
            <w:jc w:val="center"/>
            <w:rPr>
              <w:b/>
              <w:bCs/>
              <w:sz w:val="36"/>
              <w:szCs w:val="36"/>
              <w:lang w:val="es-ES"/>
            </w:rPr>
          </w:pPr>
          <w:r w:rsidRPr="002D4651">
            <w:rPr>
              <w:b/>
              <w:bCs/>
              <w:sz w:val="36"/>
              <w:szCs w:val="36"/>
              <w:lang w:val="es-ES"/>
            </w:rPr>
            <w:t>Real Federación Española de Esgrima</w:t>
          </w:r>
        </w:p>
        <w:p w14:paraId="4D5661E9" w14:textId="77777777" w:rsidR="00D84A82" w:rsidRPr="002D4651" w:rsidRDefault="00D84A82" w:rsidP="00D84A82">
          <w:pPr>
            <w:jc w:val="center"/>
            <w:rPr>
              <w:sz w:val="18"/>
              <w:szCs w:val="18"/>
              <w:lang w:val="es-ES"/>
            </w:rPr>
          </w:pPr>
          <w:r w:rsidRPr="002D4651">
            <w:rPr>
              <w:sz w:val="18"/>
              <w:szCs w:val="18"/>
              <w:lang w:val="es-ES"/>
            </w:rPr>
            <w:t>Calle Ferraz nº16 – 6º. Madrid 28008. Tlfno: (34) 91 559 74 00. Fax (34) 91 547 68 35</w:t>
          </w:r>
        </w:p>
        <w:p w14:paraId="05F6FB58" w14:textId="77777777" w:rsidR="00D84A82" w:rsidRPr="002D4651" w:rsidRDefault="00D84A82" w:rsidP="00D84A82">
          <w:pPr>
            <w:jc w:val="center"/>
            <w:rPr>
              <w:sz w:val="18"/>
              <w:szCs w:val="18"/>
              <w:lang w:val="es-ES"/>
            </w:rPr>
          </w:pPr>
          <w:r w:rsidRPr="002D4651">
            <w:rPr>
              <w:sz w:val="18"/>
              <w:szCs w:val="18"/>
              <w:lang w:val="es-ES"/>
            </w:rPr>
            <w:t xml:space="preserve">Correo electrónico: </w:t>
          </w:r>
          <w:hyperlink r:id="rId2" w:history="1">
            <w:r w:rsidRPr="002D4651">
              <w:rPr>
                <w:rStyle w:val="Hipervnculo"/>
                <w:sz w:val="18"/>
                <w:szCs w:val="18"/>
                <w:lang w:val="es-ES"/>
              </w:rPr>
              <w:t>rfee@esgrima.es</w:t>
            </w:r>
          </w:hyperlink>
          <w:r w:rsidRPr="002D4651">
            <w:rPr>
              <w:sz w:val="18"/>
              <w:szCs w:val="18"/>
              <w:lang w:val="es-ES"/>
            </w:rPr>
            <w:t xml:space="preserve"> – Página web: </w:t>
          </w:r>
          <w:hyperlink r:id="rId3" w:history="1">
            <w:r w:rsidRPr="002D4651">
              <w:rPr>
                <w:rStyle w:val="Hipervnculo"/>
                <w:sz w:val="18"/>
                <w:szCs w:val="18"/>
                <w:lang w:val="es-ES"/>
              </w:rPr>
              <w:t>www.esgrima.es</w:t>
            </w:r>
          </w:hyperlink>
          <w:r w:rsidRPr="002D4651">
            <w:rPr>
              <w:sz w:val="18"/>
              <w:szCs w:val="18"/>
              <w:lang w:val="es-ES"/>
            </w:rPr>
            <w:t xml:space="preserve"> – CIF: Q-2878014-F</w:t>
          </w:r>
        </w:p>
        <w:p w14:paraId="6F150E52" w14:textId="77777777" w:rsidR="00D84A82" w:rsidRPr="002D4651" w:rsidRDefault="00D84A82" w:rsidP="00D84A82">
          <w:pPr>
            <w:jc w:val="both"/>
            <w:rPr>
              <w:rFonts w:ascii="Calibri" w:hAnsi="Calibri"/>
              <w:sz w:val="26"/>
              <w:szCs w:val="26"/>
              <w:lang w:val="es-ES"/>
            </w:rPr>
          </w:pPr>
        </w:p>
      </w:tc>
      <w:tc>
        <w:tcPr>
          <w:tcW w:w="1559" w:type="dxa"/>
        </w:tcPr>
        <w:p w14:paraId="15D35834" w14:textId="77777777" w:rsidR="00D84A82" w:rsidRPr="002D4651" w:rsidRDefault="00D84A82" w:rsidP="00D84A82">
          <w:pPr>
            <w:jc w:val="both"/>
            <w:rPr>
              <w:rFonts w:ascii="Calibri" w:hAnsi="Calibri"/>
              <w:sz w:val="26"/>
              <w:szCs w:val="26"/>
              <w:lang w:val="es-ES"/>
            </w:rPr>
          </w:pPr>
        </w:p>
        <w:p w14:paraId="67EB7278" w14:textId="77777777" w:rsidR="00D84A82" w:rsidRPr="002D4651" w:rsidRDefault="00D84A82" w:rsidP="00D84A82">
          <w:pPr>
            <w:jc w:val="both"/>
            <w:rPr>
              <w:rFonts w:ascii="Calibri" w:hAnsi="Calibri"/>
              <w:sz w:val="26"/>
              <w:szCs w:val="26"/>
              <w:lang w:val="es-ES"/>
            </w:rPr>
          </w:pPr>
        </w:p>
        <w:p w14:paraId="4E934C8B" w14:textId="77777777" w:rsidR="00D84A82" w:rsidRDefault="00D84A82" w:rsidP="00D84A82">
          <w:pPr>
            <w:jc w:val="both"/>
            <w:rPr>
              <w:rFonts w:ascii="Calibri" w:hAnsi="Calibri"/>
              <w:sz w:val="26"/>
              <w:szCs w:val="26"/>
            </w:rPr>
          </w:pPr>
          <w:r>
            <w:rPr>
              <w:rFonts w:ascii="Calibri" w:hAnsi="Calibri"/>
              <w:sz w:val="26"/>
              <w:szCs w:val="26"/>
            </w:rPr>
            <w:drawing>
              <wp:inline distT="0" distB="0" distL="0" distR="0" wp14:anchorId="1A63FAE5" wp14:editId="0B0A65D1">
                <wp:extent cx="835683" cy="295275"/>
                <wp:effectExtent l="0" t="0" r="2540" b="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674" cy="3058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22A3A10" w14:textId="02B38E67" w:rsidR="00D84A82" w:rsidRDefault="00D84A82" w:rsidP="00D84A82">
    <w:pPr>
      <w:pStyle w:val="Encabezado"/>
    </w:pPr>
  </w:p>
  <w:p w14:paraId="3D6AACAE" w14:textId="61960255" w:rsidR="003C252D" w:rsidRPr="002D4651" w:rsidRDefault="003C252D" w:rsidP="003C252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567"/>
      <w:jc w:val="center"/>
      <w:rPr>
        <w:rFonts w:ascii="Calibri" w:hAnsi="Calibri"/>
        <w:b/>
        <w:bCs/>
        <w:sz w:val="40"/>
        <w:szCs w:val="40"/>
        <w:lang w:val="es-ES"/>
      </w:rPr>
    </w:pPr>
    <w:r w:rsidRPr="002D4651">
      <w:rPr>
        <w:rFonts w:ascii="Calibri" w:hAnsi="Calibri"/>
        <w:b/>
        <w:bCs/>
        <w:sz w:val="40"/>
        <w:szCs w:val="40"/>
        <w:lang w:val="es-ES"/>
      </w:rPr>
      <w:t>PROTOCOLO CONTROL EQUIPAJES RFEE-ADIF</w:t>
    </w:r>
  </w:p>
  <w:p w14:paraId="52E47090" w14:textId="2EC73597" w:rsidR="00AD7908" w:rsidRPr="002D4651" w:rsidRDefault="00AD7908" w:rsidP="003C252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567"/>
      <w:jc w:val="center"/>
      <w:rPr>
        <w:lang w:val="es-ES"/>
      </w:rPr>
    </w:pPr>
    <w:r w:rsidRPr="002D4651">
      <w:rPr>
        <w:rFonts w:ascii="Calibri" w:hAnsi="Calibri"/>
        <w:b/>
        <w:bCs/>
        <w:lang w:val="es-ES"/>
      </w:rPr>
      <w:t xml:space="preserve">Enviar a </w:t>
    </w:r>
    <w:hyperlink r:id="rId5" w:history="1">
      <w:r w:rsidR="00142F29" w:rsidRPr="002D4651">
        <w:rPr>
          <w:rStyle w:val="Hipervnculo"/>
          <w:rFonts w:ascii="Calibri" w:hAnsi="Calibri"/>
          <w:b/>
          <w:bCs/>
          <w:lang w:val="es-ES"/>
        </w:rPr>
        <w:t>cash24@adif.es</w:t>
      </w:r>
    </w:hyperlink>
    <w:r w:rsidRPr="002D4651">
      <w:rPr>
        <w:rFonts w:ascii="Calibri" w:hAnsi="Calibri"/>
        <w:b/>
        <w:bCs/>
        <w:lang w:val="es-ES"/>
      </w:rPr>
      <w:t xml:space="preserve"> </w:t>
    </w:r>
    <w:r w:rsidR="002D4651" w:rsidRPr="002D4651">
      <w:rPr>
        <w:rFonts w:ascii="Calibri" w:hAnsi="Calibri"/>
        <w:b/>
        <w:bCs/>
        <w:lang w:val="es-ES"/>
      </w:rPr>
      <w:t>con una antelación mínima de</w:t>
    </w:r>
    <w:r w:rsidRPr="002D4651">
      <w:rPr>
        <w:rFonts w:ascii="Calibri" w:hAnsi="Calibri"/>
        <w:b/>
        <w:bCs/>
        <w:lang w:val="es-ES"/>
      </w:rPr>
      <w:t xml:space="preserve"> 48 </w:t>
    </w:r>
    <w:r w:rsidR="00BC7EF5" w:rsidRPr="002D4651">
      <w:rPr>
        <w:rFonts w:ascii="Calibri" w:hAnsi="Calibri"/>
        <w:b/>
        <w:bCs/>
        <w:lang w:val="es-ES"/>
      </w:rPr>
      <w:t>previas al desplazamiento</w:t>
    </w:r>
  </w:p>
  <w:p w14:paraId="0E267481" w14:textId="77777777" w:rsidR="003C252D" w:rsidRPr="00AD7908" w:rsidRDefault="003C252D" w:rsidP="00D84A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Comic Sans MS"/>
        <w:sz w:val="22"/>
      </w:rPr>
    </w:lvl>
  </w:abstractNum>
  <w:abstractNum w:abstractNumId="5" w15:restartNumberingAfterBreak="0">
    <w:nsid w:val="00000007"/>
    <w:multiLevelType w:val="singleLevel"/>
    <w:tmpl w:val="4B08DA0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mic Sans MS"/>
        <w:color w:val="auto"/>
        <w:sz w:val="22"/>
        <w:szCs w:val="22"/>
      </w:rPr>
    </w:lvl>
  </w:abstractNum>
  <w:abstractNum w:abstractNumId="6" w15:restartNumberingAfterBreak="0">
    <w:nsid w:val="01000CD0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81B12FB"/>
    <w:multiLevelType w:val="hybridMultilevel"/>
    <w:tmpl w:val="0FC4310E"/>
    <w:lvl w:ilvl="0" w:tplc="4630123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A6148"/>
    <w:multiLevelType w:val="hybridMultilevel"/>
    <w:tmpl w:val="B43E1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74732"/>
    <w:multiLevelType w:val="hybridMultilevel"/>
    <w:tmpl w:val="FCAAB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14590"/>
    <w:multiLevelType w:val="multilevel"/>
    <w:tmpl w:val="AEE6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EC3CFF"/>
    <w:multiLevelType w:val="hybridMultilevel"/>
    <w:tmpl w:val="8ADED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C1D81"/>
    <w:multiLevelType w:val="hybridMultilevel"/>
    <w:tmpl w:val="1110D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B753D"/>
    <w:multiLevelType w:val="hybridMultilevel"/>
    <w:tmpl w:val="CC5A1956"/>
    <w:lvl w:ilvl="0" w:tplc="7FCEA5B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85A60"/>
    <w:multiLevelType w:val="hybridMultilevel"/>
    <w:tmpl w:val="B4501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64DAA"/>
    <w:multiLevelType w:val="hybridMultilevel"/>
    <w:tmpl w:val="5BD09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56912"/>
    <w:multiLevelType w:val="hybridMultilevel"/>
    <w:tmpl w:val="4C9A2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312D6"/>
    <w:multiLevelType w:val="hybridMultilevel"/>
    <w:tmpl w:val="84540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F3405"/>
    <w:multiLevelType w:val="hybridMultilevel"/>
    <w:tmpl w:val="D414B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871A0"/>
    <w:multiLevelType w:val="hybridMultilevel"/>
    <w:tmpl w:val="9EEC6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A163E"/>
    <w:multiLevelType w:val="hybridMultilevel"/>
    <w:tmpl w:val="F7AC2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814C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21D4D08"/>
    <w:multiLevelType w:val="hybridMultilevel"/>
    <w:tmpl w:val="CBAC22CA"/>
    <w:lvl w:ilvl="0" w:tplc="304E8C24">
      <w:numFmt w:val="bullet"/>
      <w:lvlText w:val="•"/>
      <w:lvlJc w:val="left"/>
      <w:pPr>
        <w:ind w:left="1140" w:hanging="78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76AFA"/>
    <w:multiLevelType w:val="hybridMultilevel"/>
    <w:tmpl w:val="7AF46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D78A7"/>
    <w:multiLevelType w:val="hybridMultilevel"/>
    <w:tmpl w:val="715A2324"/>
    <w:lvl w:ilvl="0" w:tplc="B15A4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2070A"/>
    <w:multiLevelType w:val="hybridMultilevel"/>
    <w:tmpl w:val="85CA1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D2B39"/>
    <w:multiLevelType w:val="hybridMultilevel"/>
    <w:tmpl w:val="094CE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A0715"/>
    <w:multiLevelType w:val="hybridMultilevel"/>
    <w:tmpl w:val="ADECE48A"/>
    <w:lvl w:ilvl="0" w:tplc="E2F4532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722F8"/>
    <w:multiLevelType w:val="hybridMultilevel"/>
    <w:tmpl w:val="86E69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56568"/>
    <w:multiLevelType w:val="hybridMultilevel"/>
    <w:tmpl w:val="2B827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10418"/>
    <w:multiLevelType w:val="hybridMultilevel"/>
    <w:tmpl w:val="65B67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D0148"/>
    <w:multiLevelType w:val="hybridMultilevel"/>
    <w:tmpl w:val="916A1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48683">
    <w:abstractNumId w:val="6"/>
  </w:num>
  <w:num w:numId="2" w16cid:durableId="210852547">
    <w:abstractNumId w:val="21"/>
  </w:num>
  <w:num w:numId="3" w16cid:durableId="1369718642">
    <w:abstractNumId w:val="20"/>
  </w:num>
  <w:num w:numId="4" w16cid:durableId="1055590890">
    <w:abstractNumId w:val="26"/>
  </w:num>
  <w:num w:numId="5" w16cid:durableId="1691250848">
    <w:abstractNumId w:val="7"/>
  </w:num>
  <w:num w:numId="6" w16cid:durableId="1332216666">
    <w:abstractNumId w:val="18"/>
  </w:num>
  <w:num w:numId="7" w16cid:durableId="1604462407">
    <w:abstractNumId w:val="15"/>
  </w:num>
  <w:num w:numId="8" w16cid:durableId="215050531">
    <w:abstractNumId w:val="22"/>
  </w:num>
  <w:num w:numId="9" w16cid:durableId="734934668">
    <w:abstractNumId w:val="16"/>
  </w:num>
  <w:num w:numId="10" w16cid:durableId="2084638026">
    <w:abstractNumId w:val="28"/>
  </w:num>
  <w:num w:numId="11" w16cid:durableId="109980058">
    <w:abstractNumId w:val="9"/>
  </w:num>
  <w:num w:numId="12" w16cid:durableId="807018381">
    <w:abstractNumId w:val="19"/>
  </w:num>
  <w:num w:numId="13" w16cid:durableId="30691163">
    <w:abstractNumId w:val="10"/>
  </w:num>
  <w:num w:numId="14" w16cid:durableId="1740858569">
    <w:abstractNumId w:val="8"/>
  </w:num>
  <w:num w:numId="15" w16cid:durableId="1926574183">
    <w:abstractNumId w:val="14"/>
  </w:num>
  <w:num w:numId="16" w16cid:durableId="861742880">
    <w:abstractNumId w:val="0"/>
  </w:num>
  <w:num w:numId="17" w16cid:durableId="1041981423">
    <w:abstractNumId w:val="1"/>
  </w:num>
  <w:num w:numId="18" w16cid:durableId="688870829">
    <w:abstractNumId w:val="2"/>
  </w:num>
  <w:num w:numId="19" w16cid:durableId="1302807675">
    <w:abstractNumId w:val="3"/>
  </w:num>
  <w:num w:numId="20" w16cid:durableId="982731477">
    <w:abstractNumId w:val="4"/>
    <w:lvlOverride w:ilvl="0">
      <w:startOverride w:val="1"/>
    </w:lvlOverride>
  </w:num>
  <w:num w:numId="21" w16cid:durableId="1895971498">
    <w:abstractNumId w:val="5"/>
    <w:lvlOverride w:ilvl="0">
      <w:startOverride w:val="1"/>
    </w:lvlOverride>
  </w:num>
  <w:num w:numId="22" w16cid:durableId="190070195">
    <w:abstractNumId w:val="29"/>
  </w:num>
  <w:num w:numId="23" w16cid:durableId="1802646055">
    <w:abstractNumId w:val="11"/>
  </w:num>
  <w:num w:numId="24" w16cid:durableId="747965001">
    <w:abstractNumId w:val="12"/>
  </w:num>
  <w:num w:numId="25" w16cid:durableId="1204176970">
    <w:abstractNumId w:val="25"/>
  </w:num>
  <w:num w:numId="26" w16cid:durableId="1737122045">
    <w:abstractNumId w:val="17"/>
  </w:num>
  <w:num w:numId="27" w16cid:durableId="863055915">
    <w:abstractNumId w:val="31"/>
  </w:num>
  <w:num w:numId="28" w16cid:durableId="643320248">
    <w:abstractNumId w:val="24"/>
  </w:num>
  <w:num w:numId="29" w16cid:durableId="367336188">
    <w:abstractNumId w:val="13"/>
  </w:num>
  <w:num w:numId="30" w16cid:durableId="1171288532">
    <w:abstractNumId w:val="27"/>
  </w:num>
  <w:num w:numId="31" w16cid:durableId="1394698338">
    <w:abstractNumId w:val="23"/>
  </w:num>
  <w:num w:numId="32" w16cid:durableId="209882311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NrY0NzIzsDA3NzRR0lEKTi0uzszPAykwt6gFAITwvR0tAAAA"/>
  </w:docVars>
  <w:rsids>
    <w:rsidRoot w:val="0069537D"/>
    <w:rsid w:val="0000001B"/>
    <w:rsid w:val="0000314D"/>
    <w:rsid w:val="00004EB4"/>
    <w:rsid w:val="000103BF"/>
    <w:rsid w:val="00010764"/>
    <w:rsid w:val="00012B8D"/>
    <w:rsid w:val="00017301"/>
    <w:rsid w:val="00041222"/>
    <w:rsid w:val="00054372"/>
    <w:rsid w:val="0006190A"/>
    <w:rsid w:val="00070DC6"/>
    <w:rsid w:val="00074BE3"/>
    <w:rsid w:val="0007562F"/>
    <w:rsid w:val="00077D11"/>
    <w:rsid w:val="000814B8"/>
    <w:rsid w:val="00081585"/>
    <w:rsid w:val="00091285"/>
    <w:rsid w:val="000A4515"/>
    <w:rsid w:val="000C13AF"/>
    <w:rsid w:val="000C5385"/>
    <w:rsid w:val="000C6FAD"/>
    <w:rsid w:val="000D2AA3"/>
    <w:rsid w:val="000D5753"/>
    <w:rsid w:val="000E14DF"/>
    <w:rsid w:val="000E5EDD"/>
    <w:rsid w:val="00102096"/>
    <w:rsid w:val="00106B37"/>
    <w:rsid w:val="00110C0C"/>
    <w:rsid w:val="00123ECD"/>
    <w:rsid w:val="001244AB"/>
    <w:rsid w:val="00127772"/>
    <w:rsid w:val="00131204"/>
    <w:rsid w:val="00137ED5"/>
    <w:rsid w:val="00142F29"/>
    <w:rsid w:val="001458D6"/>
    <w:rsid w:val="00161A33"/>
    <w:rsid w:val="00165EE6"/>
    <w:rsid w:val="0018598D"/>
    <w:rsid w:val="00186900"/>
    <w:rsid w:val="001908A6"/>
    <w:rsid w:val="00195396"/>
    <w:rsid w:val="001A2DBC"/>
    <w:rsid w:val="001A42EB"/>
    <w:rsid w:val="001A5EEA"/>
    <w:rsid w:val="001A6CB5"/>
    <w:rsid w:val="001B2074"/>
    <w:rsid w:val="001B3FE0"/>
    <w:rsid w:val="001C1F35"/>
    <w:rsid w:val="001C77C0"/>
    <w:rsid w:val="001D065E"/>
    <w:rsid w:val="001D614E"/>
    <w:rsid w:val="001E061D"/>
    <w:rsid w:val="001E7FAA"/>
    <w:rsid w:val="001F55DB"/>
    <w:rsid w:val="001F6C82"/>
    <w:rsid w:val="00204F56"/>
    <w:rsid w:val="002129E9"/>
    <w:rsid w:val="00226D10"/>
    <w:rsid w:val="002301CC"/>
    <w:rsid w:val="0023150A"/>
    <w:rsid w:val="0023536B"/>
    <w:rsid w:val="00244C5A"/>
    <w:rsid w:val="002473A6"/>
    <w:rsid w:val="00251F56"/>
    <w:rsid w:val="00252709"/>
    <w:rsid w:val="00252D66"/>
    <w:rsid w:val="00255830"/>
    <w:rsid w:val="002620D4"/>
    <w:rsid w:val="00267AE1"/>
    <w:rsid w:val="00267CAA"/>
    <w:rsid w:val="0027419A"/>
    <w:rsid w:val="00274FF1"/>
    <w:rsid w:val="0027754E"/>
    <w:rsid w:val="0028391F"/>
    <w:rsid w:val="002A446E"/>
    <w:rsid w:val="002A4A5D"/>
    <w:rsid w:val="002C4C5E"/>
    <w:rsid w:val="002C5399"/>
    <w:rsid w:val="002C7B9A"/>
    <w:rsid w:val="002C7EAB"/>
    <w:rsid w:val="002D0289"/>
    <w:rsid w:val="002D1F8B"/>
    <w:rsid w:val="002D2357"/>
    <w:rsid w:val="002D4651"/>
    <w:rsid w:val="002D5BAB"/>
    <w:rsid w:val="002F2209"/>
    <w:rsid w:val="002F7FE1"/>
    <w:rsid w:val="00305BF2"/>
    <w:rsid w:val="00306F69"/>
    <w:rsid w:val="00315799"/>
    <w:rsid w:val="00326DB0"/>
    <w:rsid w:val="00327416"/>
    <w:rsid w:val="00331599"/>
    <w:rsid w:val="0033593E"/>
    <w:rsid w:val="00346C0D"/>
    <w:rsid w:val="00365537"/>
    <w:rsid w:val="00377364"/>
    <w:rsid w:val="003A0773"/>
    <w:rsid w:val="003A2F70"/>
    <w:rsid w:val="003A6D67"/>
    <w:rsid w:val="003A6E5D"/>
    <w:rsid w:val="003B08EF"/>
    <w:rsid w:val="003B5F42"/>
    <w:rsid w:val="003C1B3C"/>
    <w:rsid w:val="003C252D"/>
    <w:rsid w:val="003D33DC"/>
    <w:rsid w:val="003E5EF9"/>
    <w:rsid w:val="003E7E32"/>
    <w:rsid w:val="003F125C"/>
    <w:rsid w:val="003F1E82"/>
    <w:rsid w:val="003F508D"/>
    <w:rsid w:val="003F7E33"/>
    <w:rsid w:val="004049E0"/>
    <w:rsid w:val="00407A82"/>
    <w:rsid w:val="00421003"/>
    <w:rsid w:val="00421252"/>
    <w:rsid w:val="00421E28"/>
    <w:rsid w:val="004255AA"/>
    <w:rsid w:val="00427299"/>
    <w:rsid w:val="0043138D"/>
    <w:rsid w:val="00440788"/>
    <w:rsid w:val="004440C2"/>
    <w:rsid w:val="0044598E"/>
    <w:rsid w:val="00451328"/>
    <w:rsid w:val="004844FA"/>
    <w:rsid w:val="00486036"/>
    <w:rsid w:val="00491196"/>
    <w:rsid w:val="004A1809"/>
    <w:rsid w:val="004A5C3B"/>
    <w:rsid w:val="004B1BB4"/>
    <w:rsid w:val="004C4346"/>
    <w:rsid w:val="004D1776"/>
    <w:rsid w:val="004E5052"/>
    <w:rsid w:val="00512E91"/>
    <w:rsid w:val="00525DF3"/>
    <w:rsid w:val="005350FE"/>
    <w:rsid w:val="00535ABD"/>
    <w:rsid w:val="00536C15"/>
    <w:rsid w:val="005428CA"/>
    <w:rsid w:val="00545790"/>
    <w:rsid w:val="00546E1A"/>
    <w:rsid w:val="005577AC"/>
    <w:rsid w:val="005604AA"/>
    <w:rsid w:val="005712DD"/>
    <w:rsid w:val="0057408A"/>
    <w:rsid w:val="00576147"/>
    <w:rsid w:val="0058192B"/>
    <w:rsid w:val="005A7759"/>
    <w:rsid w:val="005C0146"/>
    <w:rsid w:val="005C099C"/>
    <w:rsid w:val="005C4D3F"/>
    <w:rsid w:val="005C56D3"/>
    <w:rsid w:val="005D2563"/>
    <w:rsid w:val="005D57E5"/>
    <w:rsid w:val="005E37D9"/>
    <w:rsid w:val="00602DAB"/>
    <w:rsid w:val="00610035"/>
    <w:rsid w:val="0061236F"/>
    <w:rsid w:val="00620197"/>
    <w:rsid w:val="00621639"/>
    <w:rsid w:val="006227F5"/>
    <w:rsid w:val="0064031B"/>
    <w:rsid w:val="00642A0F"/>
    <w:rsid w:val="006438FB"/>
    <w:rsid w:val="00647EB2"/>
    <w:rsid w:val="00652000"/>
    <w:rsid w:val="00654554"/>
    <w:rsid w:val="006723CB"/>
    <w:rsid w:val="00673826"/>
    <w:rsid w:val="0067610E"/>
    <w:rsid w:val="006904CB"/>
    <w:rsid w:val="0069072E"/>
    <w:rsid w:val="00694C90"/>
    <w:rsid w:val="0069537D"/>
    <w:rsid w:val="006B51BF"/>
    <w:rsid w:val="006B5417"/>
    <w:rsid w:val="006B6B05"/>
    <w:rsid w:val="006B6EEE"/>
    <w:rsid w:val="006C2434"/>
    <w:rsid w:val="006C5CBD"/>
    <w:rsid w:val="006D0559"/>
    <w:rsid w:val="006D1C92"/>
    <w:rsid w:val="006D40E1"/>
    <w:rsid w:val="006D5522"/>
    <w:rsid w:val="006D5C74"/>
    <w:rsid w:val="006D636D"/>
    <w:rsid w:val="006E1DC6"/>
    <w:rsid w:val="006E4718"/>
    <w:rsid w:val="006F0EF7"/>
    <w:rsid w:val="006F332F"/>
    <w:rsid w:val="0070622D"/>
    <w:rsid w:val="00707263"/>
    <w:rsid w:val="00714888"/>
    <w:rsid w:val="0072458F"/>
    <w:rsid w:val="0074430B"/>
    <w:rsid w:val="007520CD"/>
    <w:rsid w:val="007523C3"/>
    <w:rsid w:val="00753B5C"/>
    <w:rsid w:val="0078664D"/>
    <w:rsid w:val="0079092C"/>
    <w:rsid w:val="00797DC9"/>
    <w:rsid w:val="007A1C0D"/>
    <w:rsid w:val="007A2D07"/>
    <w:rsid w:val="007A3330"/>
    <w:rsid w:val="007A4499"/>
    <w:rsid w:val="007A54CB"/>
    <w:rsid w:val="007B4920"/>
    <w:rsid w:val="007C42D8"/>
    <w:rsid w:val="007C4FB3"/>
    <w:rsid w:val="007C7210"/>
    <w:rsid w:val="007D33F3"/>
    <w:rsid w:val="007D4AE5"/>
    <w:rsid w:val="007D72B0"/>
    <w:rsid w:val="007E039C"/>
    <w:rsid w:val="007F4A08"/>
    <w:rsid w:val="00807311"/>
    <w:rsid w:val="00815D30"/>
    <w:rsid w:val="00826AF4"/>
    <w:rsid w:val="00827A3D"/>
    <w:rsid w:val="00827F08"/>
    <w:rsid w:val="00832C26"/>
    <w:rsid w:val="00836E82"/>
    <w:rsid w:val="00842021"/>
    <w:rsid w:val="00853834"/>
    <w:rsid w:val="0085655B"/>
    <w:rsid w:val="00860A8F"/>
    <w:rsid w:val="00862C30"/>
    <w:rsid w:val="00862CF6"/>
    <w:rsid w:val="00863ED4"/>
    <w:rsid w:val="008650D6"/>
    <w:rsid w:val="00873F37"/>
    <w:rsid w:val="0088074E"/>
    <w:rsid w:val="00881278"/>
    <w:rsid w:val="008856B4"/>
    <w:rsid w:val="008860C1"/>
    <w:rsid w:val="008876EC"/>
    <w:rsid w:val="00887DD0"/>
    <w:rsid w:val="0089612F"/>
    <w:rsid w:val="008A31D2"/>
    <w:rsid w:val="008A4091"/>
    <w:rsid w:val="008A6EF7"/>
    <w:rsid w:val="008B2166"/>
    <w:rsid w:val="008E4394"/>
    <w:rsid w:val="0090534A"/>
    <w:rsid w:val="00913AE0"/>
    <w:rsid w:val="0091404F"/>
    <w:rsid w:val="0092182B"/>
    <w:rsid w:val="009239D8"/>
    <w:rsid w:val="0094353E"/>
    <w:rsid w:val="009534A9"/>
    <w:rsid w:val="00957F30"/>
    <w:rsid w:val="00963F7B"/>
    <w:rsid w:val="00965CB1"/>
    <w:rsid w:val="00974857"/>
    <w:rsid w:val="00990895"/>
    <w:rsid w:val="00990A03"/>
    <w:rsid w:val="00991267"/>
    <w:rsid w:val="00991EF5"/>
    <w:rsid w:val="00992275"/>
    <w:rsid w:val="00996949"/>
    <w:rsid w:val="009A5D9A"/>
    <w:rsid w:val="009B19B3"/>
    <w:rsid w:val="009B3FCC"/>
    <w:rsid w:val="009D0E3C"/>
    <w:rsid w:val="009D235D"/>
    <w:rsid w:val="009E54A8"/>
    <w:rsid w:val="009E5E95"/>
    <w:rsid w:val="009F0B39"/>
    <w:rsid w:val="009F4367"/>
    <w:rsid w:val="00A059F3"/>
    <w:rsid w:val="00A222A4"/>
    <w:rsid w:val="00A22A92"/>
    <w:rsid w:val="00A23044"/>
    <w:rsid w:val="00A26794"/>
    <w:rsid w:val="00A27807"/>
    <w:rsid w:val="00A33B1A"/>
    <w:rsid w:val="00A35A90"/>
    <w:rsid w:val="00A5645E"/>
    <w:rsid w:val="00A60A8B"/>
    <w:rsid w:val="00A614E2"/>
    <w:rsid w:val="00A7032F"/>
    <w:rsid w:val="00A73BA7"/>
    <w:rsid w:val="00A7467D"/>
    <w:rsid w:val="00A85B4F"/>
    <w:rsid w:val="00A93D60"/>
    <w:rsid w:val="00AA51E8"/>
    <w:rsid w:val="00AA7DB5"/>
    <w:rsid w:val="00AA7E4F"/>
    <w:rsid w:val="00AD314E"/>
    <w:rsid w:val="00AD7594"/>
    <w:rsid w:val="00AD7908"/>
    <w:rsid w:val="00AD7F91"/>
    <w:rsid w:val="00AE1772"/>
    <w:rsid w:val="00AE768D"/>
    <w:rsid w:val="00B03C1B"/>
    <w:rsid w:val="00B03D2B"/>
    <w:rsid w:val="00B10873"/>
    <w:rsid w:val="00B210FE"/>
    <w:rsid w:val="00B26303"/>
    <w:rsid w:val="00B267E6"/>
    <w:rsid w:val="00B30587"/>
    <w:rsid w:val="00B340C9"/>
    <w:rsid w:val="00B556F0"/>
    <w:rsid w:val="00B55A44"/>
    <w:rsid w:val="00B612EF"/>
    <w:rsid w:val="00B62DF9"/>
    <w:rsid w:val="00B8370F"/>
    <w:rsid w:val="00B93F72"/>
    <w:rsid w:val="00BA31BE"/>
    <w:rsid w:val="00BA33BA"/>
    <w:rsid w:val="00BA62C5"/>
    <w:rsid w:val="00BB2F12"/>
    <w:rsid w:val="00BC25FC"/>
    <w:rsid w:val="00BC378D"/>
    <w:rsid w:val="00BC7EF5"/>
    <w:rsid w:val="00BD6EEF"/>
    <w:rsid w:val="00BE531D"/>
    <w:rsid w:val="00BF37F7"/>
    <w:rsid w:val="00BF6EF7"/>
    <w:rsid w:val="00C016C9"/>
    <w:rsid w:val="00C05220"/>
    <w:rsid w:val="00C054B0"/>
    <w:rsid w:val="00C06125"/>
    <w:rsid w:val="00C075BE"/>
    <w:rsid w:val="00C13874"/>
    <w:rsid w:val="00C145E1"/>
    <w:rsid w:val="00C148CE"/>
    <w:rsid w:val="00C158AB"/>
    <w:rsid w:val="00C2268D"/>
    <w:rsid w:val="00C256A4"/>
    <w:rsid w:val="00C2584A"/>
    <w:rsid w:val="00C27E89"/>
    <w:rsid w:val="00C34DFC"/>
    <w:rsid w:val="00C35314"/>
    <w:rsid w:val="00C54C59"/>
    <w:rsid w:val="00C606A3"/>
    <w:rsid w:val="00C609EB"/>
    <w:rsid w:val="00C644B2"/>
    <w:rsid w:val="00C7406E"/>
    <w:rsid w:val="00C75A8E"/>
    <w:rsid w:val="00C80125"/>
    <w:rsid w:val="00C934AA"/>
    <w:rsid w:val="00CA393F"/>
    <w:rsid w:val="00CA7580"/>
    <w:rsid w:val="00CC003D"/>
    <w:rsid w:val="00CC325D"/>
    <w:rsid w:val="00CC41FB"/>
    <w:rsid w:val="00CC44DD"/>
    <w:rsid w:val="00CC6E8F"/>
    <w:rsid w:val="00CE5B1D"/>
    <w:rsid w:val="00CE787B"/>
    <w:rsid w:val="00CF06D5"/>
    <w:rsid w:val="00CF1942"/>
    <w:rsid w:val="00D04ECF"/>
    <w:rsid w:val="00D1062A"/>
    <w:rsid w:val="00D122C6"/>
    <w:rsid w:val="00D16DE9"/>
    <w:rsid w:val="00D2121F"/>
    <w:rsid w:val="00D22D10"/>
    <w:rsid w:val="00D2492E"/>
    <w:rsid w:val="00D2617C"/>
    <w:rsid w:val="00D30E5F"/>
    <w:rsid w:val="00D36F28"/>
    <w:rsid w:val="00D40CF9"/>
    <w:rsid w:val="00D50346"/>
    <w:rsid w:val="00D514FA"/>
    <w:rsid w:val="00D52079"/>
    <w:rsid w:val="00D6462B"/>
    <w:rsid w:val="00D72817"/>
    <w:rsid w:val="00D7532B"/>
    <w:rsid w:val="00D77419"/>
    <w:rsid w:val="00D84A82"/>
    <w:rsid w:val="00D938CB"/>
    <w:rsid w:val="00D97DDB"/>
    <w:rsid w:val="00DA672B"/>
    <w:rsid w:val="00DB7805"/>
    <w:rsid w:val="00DC56B5"/>
    <w:rsid w:val="00DC6297"/>
    <w:rsid w:val="00DE1A2E"/>
    <w:rsid w:val="00DE2DE3"/>
    <w:rsid w:val="00DE5B6F"/>
    <w:rsid w:val="00DF0AD0"/>
    <w:rsid w:val="00DF5852"/>
    <w:rsid w:val="00E004BB"/>
    <w:rsid w:val="00E13D84"/>
    <w:rsid w:val="00E149BD"/>
    <w:rsid w:val="00E16312"/>
    <w:rsid w:val="00E16DD9"/>
    <w:rsid w:val="00E25375"/>
    <w:rsid w:val="00E27C2A"/>
    <w:rsid w:val="00E303F9"/>
    <w:rsid w:val="00E40D54"/>
    <w:rsid w:val="00E4574D"/>
    <w:rsid w:val="00E46E28"/>
    <w:rsid w:val="00E509C0"/>
    <w:rsid w:val="00E53150"/>
    <w:rsid w:val="00E8608C"/>
    <w:rsid w:val="00E87A78"/>
    <w:rsid w:val="00E91B76"/>
    <w:rsid w:val="00EA2027"/>
    <w:rsid w:val="00EA36EE"/>
    <w:rsid w:val="00EB360E"/>
    <w:rsid w:val="00EB3D16"/>
    <w:rsid w:val="00EC0075"/>
    <w:rsid w:val="00EC0545"/>
    <w:rsid w:val="00EC0FCE"/>
    <w:rsid w:val="00EC2491"/>
    <w:rsid w:val="00EC42FD"/>
    <w:rsid w:val="00ED0F57"/>
    <w:rsid w:val="00EE1DF4"/>
    <w:rsid w:val="00EF483E"/>
    <w:rsid w:val="00EF7CBC"/>
    <w:rsid w:val="00F05467"/>
    <w:rsid w:val="00F1249F"/>
    <w:rsid w:val="00F306E7"/>
    <w:rsid w:val="00F31B1B"/>
    <w:rsid w:val="00F369B1"/>
    <w:rsid w:val="00F40B7F"/>
    <w:rsid w:val="00F44CAC"/>
    <w:rsid w:val="00F52D9A"/>
    <w:rsid w:val="00F57A9B"/>
    <w:rsid w:val="00F616E8"/>
    <w:rsid w:val="00F6369A"/>
    <w:rsid w:val="00F70A9B"/>
    <w:rsid w:val="00F76C50"/>
    <w:rsid w:val="00F85B66"/>
    <w:rsid w:val="00F85DBE"/>
    <w:rsid w:val="00F94BEF"/>
    <w:rsid w:val="00FA4215"/>
    <w:rsid w:val="00FA4616"/>
    <w:rsid w:val="00FB458D"/>
    <w:rsid w:val="00FC117C"/>
    <w:rsid w:val="00FE04A1"/>
    <w:rsid w:val="00FF0C65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D300B0"/>
  <w15:chartTrackingRefBased/>
  <w15:docId w15:val="{0CE6DC61-024F-4135-BEBA-5849613E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83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12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12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212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21252"/>
  </w:style>
  <w:style w:type="paragraph" w:styleId="Piedepgina">
    <w:name w:val="footer"/>
    <w:basedOn w:val="Normal"/>
    <w:link w:val="PiedepginaCar"/>
    <w:uiPriority w:val="99"/>
    <w:unhideWhenUsed/>
    <w:rsid w:val="004212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1252"/>
  </w:style>
  <w:style w:type="paragraph" w:styleId="Prrafodelista">
    <w:name w:val="List Paragraph"/>
    <w:basedOn w:val="Normal"/>
    <w:uiPriority w:val="34"/>
    <w:qFormat/>
    <w:rsid w:val="003655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5C56D3"/>
    <w:pPr>
      <w:tabs>
        <w:tab w:val="left" w:pos="1134"/>
        <w:tab w:val="left" w:pos="5954"/>
      </w:tabs>
      <w:jc w:val="both"/>
    </w:pPr>
    <w:rPr>
      <w:noProof w:val="0"/>
      <w:szCs w:val="20"/>
      <w:lang w:val="it-IT" w:eastAsia="it-IT"/>
    </w:rPr>
  </w:style>
  <w:style w:type="character" w:customStyle="1" w:styleId="TextoindependienteCar">
    <w:name w:val="Texto independiente Car"/>
    <w:basedOn w:val="Fuentedeprrafopredeter"/>
    <w:link w:val="Textoindependiente"/>
    <w:rsid w:val="005C56D3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table" w:styleId="Tablaconcuadrcula">
    <w:name w:val="Table Grid"/>
    <w:basedOn w:val="Tablanormal"/>
    <w:uiPriority w:val="39"/>
    <w:rsid w:val="008A3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C05220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5F42"/>
    <w:rPr>
      <w:rFonts w:ascii="Calibri" w:eastAsiaTheme="minorHAnsi" w:hAnsi="Calibri" w:cstheme="minorBidi"/>
      <w:noProof w:val="0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5F4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grima.es" TargetMode="External"/><Relationship Id="rId2" Type="http://schemas.openxmlformats.org/officeDocument/2006/relationships/hyperlink" Target="mailto:rfee@esgrima.es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cash24@adif.es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422dd6b-2cc3-4668-9b0c-7cf80962cf63}" enabled="1" method="Privileged" siteId="{f752ca51-e762-497a-939c-e7b7813268a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Recio Adan</dc:creator>
  <cp:keywords/>
  <dc:description/>
  <cp:lastModifiedBy>Carlos De Pintos Avila</cp:lastModifiedBy>
  <cp:revision>3</cp:revision>
  <cp:lastPrinted>2024-10-28T11:52:00Z</cp:lastPrinted>
  <dcterms:created xsi:type="dcterms:W3CDTF">2025-02-05T18:21:00Z</dcterms:created>
  <dcterms:modified xsi:type="dcterms:W3CDTF">2025-02-05T18:21:00Z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6544a064a24b6e36fdce8e94e24af25ceb1d01b00b879663d957b7998f25e961</vt:lpwstr>
  </property>
</Properties>
</file>